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0639" w14:textId="77777777" w:rsidR="00833246" w:rsidRPr="00BB5D4F" w:rsidRDefault="00992A13" w:rsidP="00E03B6C">
      <w:pPr>
        <w:tabs>
          <w:tab w:val="left" w:pos="0"/>
          <w:tab w:val="left" w:pos="720"/>
          <w:tab w:val="left" w:pos="1440"/>
          <w:tab w:val="left" w:pos="2160"/>
          <w:tab w:val="left" w:pos="2880"/>
          <w:tab w:val="left" w:pos="4176"/>
          <w:tab w:val="left" w:pos="5904"/>
          <w:tab w:val="left" w:pos="9090"/>
        </w:tabs>
        <w:suppressAutoHyphens/>
        <w:spacing w:before="3000" w:after="0"/>
        <w:ind w:left="720"/>
        <w:rPr>
          <w:rFonts w:cs="Arial"/>
          <w:sz w:val="24"/>
          <w:szCs w:val="24"/>
          <w:u w:val="single"/>
        </w:rPr>
      </w:pPr>
      <w:r w:rsidRPr="00BB5D4F">
        <w:rPr>
          <w:rFonts w:cs="Arial"/>
          <w:b/>
          <w:bCs/>
          <w:sz w:val="24"/>
          <w:szCs w:val="24"/>
        </w:rPr>
        <w:t xml:space="preserve">Superior Court of Washington, County of </w:t>
      </w:r>
      <w:r w:rsidRPr="00BB5D4F">
        <w:rPr>
          <w:rFonts w:cs="Arial"/>
          <w:sz w:val="24"/>
          <w:szCs w:val="24"/>
          <w:u w:val="single"/>
        </w:rPr>
        <w:tab/>
      </w:r>
      <w:r w:rsidRPr="00BB5D4F">
        <w:rPr>
          <w:rFonts w:cs="Arial"/>
          <w:sz w:val="24"/>
          <w:szCs w:val="24"/>
          <w:u w:val="single"/>
        </w:rPr>
        <w:tab/>
      </w:r>
    </w:p>
    <w:p w14:paraId="3A90ED84" w14:textId="54CD30A3" w:rsidR="00992A13" w:rsidRPr="00BB5D4F" w:rsidRDefault="00833246" w:rsidP="00885FC0">
      <w:pPr>
        <w:tabs>
          <w:tab w:val="left" w:pos="0"/>
          <w:tab w:val="left" w:pos="720"/>
          <w:tab w:val="left" w:pos="1440"/>
          <w:tab w:val="left" w:pos="2160"/>
          <w:tab w:val="left" w:pos="2880"/>
          <w:tab w:val="left" w:pos="4176"/>
          <w:tab w:val="left" w:pos="5904"/>
          <w:tab w:val="left" w:pos="9090"/>
        </w:tabs>
        <w:suppressAutoHyphens/>
        <w:spacing w:before="0"/>
        <w:ind w:left="720"/>
        <w:rPr>
          <w:rFonts w:cs="Arial"/>
          <w:i/>
          <w:iCs/>
          <w:sz w:val="24"/>
          <w:szCs w:val="24"/>
        </w:rPr>
      </w:pPr>
      <w:r w:rsidRPr="00BB5D4F">
        <w:rPr>
          <w:rFonts w:cs="Arial"/>
          <w:b/>
          <w:bCs/>
          <w:i/>
          <w:iCs/>
          <w:sz w:val="24"/>
          <w:szCs w:val="24"/>
          <w:lang w:val="vi"/>
        </w:rPr>
        <w:t>Tòa Thượng Thẩm Washington, Quận</w:t>
      </w:r>
    </w:p>
    <w:tbl>
      <w:tblPr>
        <w:tblW w:w="0" w:type="auto"/>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992A13" w:rsidRPr="00BB5D4F" w14:paraId="2503325D" w14:textId="77777777" w:rsidTr="00B2324F">
        <w:tc>
          <w:tcPr>
            <w:tcW w:w="4590" w:type="dxa"/>
          </w:tcPr>
          <w:p w14:paraId="3716D51C" w14:textId="77777777" w:rsidR="00833246" w:rsidRPr="00BB5D4F" w:rsidRDefault="00992A13" w:rsidP="00E03B6C">
            <w:pPr>
              <w:spacing w:before="60" w:after="0"/>
              <w:ind w:left="-180" w:right="144"/>
              <w:rPr>
                <w:rFonts w:cs="Arial"/>
                <w:szCs w:val="22"/>
              </w:rPr>
            </w:pPr>
            <w:r w:rsidRPr="00BB5D4F">
              <w:rPr>
                <w:rFonts w:cs="Arial"/>
                <w:szCs w:val="22"/>
              </w:rPr>
              <w:t>In the Guardianship/Conservatorship of:</w:t>
            </w:r>
          </w:p>
          <w:p w14:paraId="64F4B8FE" w14:textId="7FF854F7" w:rsidR="00992A13" w:rsidRPr="00BB5D4F" w:rsidRDefault="00833246" w:rsidP="00885FC0">
            <w:pPr>
              <w:spacing w:before="0" w:after="0"/>
              <w:ind w:left="-180" w:right="144"/>
              <w:rPr>
                <w:rFonts w:cs="Arial"/>
                <w:i/>
                <w:iCs/>
                <w:szCs w:val="22"/>
              </w:rPr>
            </w:pPr>
            <w:r w:rsidRPr="00BB5D4F">
              <w:rPr>
                <w:rFonts w:cs="Arial"/>
                <w:i/>
                <w:iCs/>
                <w:szCs w:val="22"/>
                <w:lang w:val="vi"/>
              </w:rPr>
              <w:t>Trong Quyền Giám Hộ/Quyền Bảo Hộ:</w:t>
            </w:r>
          </w:p>
          <w:p w14:paraId="1B69D286" w14:textId="6534FD26" w:rsidR="00B2324F" w:rsidRPr="00BB5D4F" w:rsidRDefault="00B2324F" w:rsidP="00EC41EF">
            <w:pPr>
              <w:tabs>
                <w:tab w:val="left" w:pos="3770"/>
              </w:tabs>
              <w:spacing w:before="240" w:after="0"/>
              <w:ind w:left="-187"/>
              <w:rPr>
                <w:rFonts w:cs="Arial"/>
                <w:szCs w:val="22"/>
                <w:u w:val="single"/>
              </w:rPr>
            </w:pPr>
            <w:r w:rsidRPr="00BB5D4F">
              <w:rPr>
                <w:rFonts w:cs="Arial"/>
                <w:szCs w:val="22"/>
                <w:u w:val="single"/>
              </w:rPr>
              <w:tab/>
            </w:r>
          </w:p>
          <w:p w14:paraId="4974A38E" w14:textId="77777777" w:rsidR="00833246" w:rsidRPr="00BB5D4F" w:rsidRDefault="00796B3B" w:rsidP="00E03B6C">
            <w:pPr>
              <w:spacing w:before="60" w:after="0"/>
              <w:ind w:left="-187"/>
              <w:rPr>
                <w:rFonts w:cs="Arial"/>
                <w:szCs w:val="22"/>
              </w:rPr>
            </w:pPr>
            <w:r w:rsidRPr="00BB5D4F">
              <w:rPr>
                <w:rFonts w:cs="Arial"/>
                <w:szCs w:val="22"/>
              </w:rPr>
              <w:t>Respondent</w:t>
            </w:r>
          </w:p>
          <w:p w14:paraId="45BE27E2" w14:textId="6D489FC9" w:rsidR="00992A13" w:rsidRPr="00BB5D4F" w:rsidRDefault="00833246" w:rsidP="00885FC0">
            <w:pPr>
              <w:spacing w:before="0" w:after="0"/>
              <w:ind w:left="-187"/>
              <w:rPr>
                <w:rFonts w:cs="Arial"/>
                <w:i/>
                <w:iCs/>
                <w:szCs w:val="22"/>
              </w:rPr>
            </w:pPr>
            <w:r w:rsidRPr="00BB5D4F">
              <w:rPr>
                <w:rFonts w:cs="Arial"/>
                <w:i/>
                <w:iCs/>
                <w:szCs w:val="22"/>
                <w:lang w:val="vi"/>
              </w:rPr>
              <w:t>Bị Đơn</w:t>
            </w:r>
          </w:p>
        </w:tc>
        <w:tc>
          <w:tcPr>
            <w:tcW w:w="4770" w:type="dxa"/>
          </w:tcPr>
          <w:p w14:paraId="76F2DD14" w14:textId="77777777" w:rsidR="00833246" w:rsidRPr="00BB5D4F" w:rsidRDefault="00B2324F" w:rsidP="00E03B6C">
            <w:pPr>
              <w:tabs>
                <w:tab w:val="left" w:pos="-180"/>
                <w:tab w:val="left" w:pos="4050"/>
              </w:tabs>
              <w:suppressAutoHyphens/>
              <w:spacing w:before="60" w:after="0"/>
              <w:ind w:left="-180"/>
              <w:jc w:val="both"/>
              <w:rPr>
                <w:rFonts w:cs="Arial"/>
                <w:szCs w:val="22"/>
                <w:u w:val="single"/>
              </w:rPr>
            </w:pPr>
            <w:r w:rsidRPr="00BB5D4F">
              <w:rPr>
                <w:rFonts w:cs="Arial"/>
                <w:b/>
                <w:bCs/>
                <w:szCs w:val="22"/>
              </w:rPr>
              <w:t>Case No</w:t>
            </w:r>
            <w:r w:rsidRPr="00BB5D4F">
              <w:rPr>
                <w:rFonts w:cs="Arial"/>
                <w:szCs w:val="22"/>
              </w:rPr>
              <w:t xml:space="preserve">. </w:t>
            </w:r>
            <w:r w:rsidRPr="00BB5D4F">
              <w:rPr>
                <w:rFonts w:cs="Arial"/>
                <w:szCs w:val="22"/>
                <w:u w:val="single"/>
              </w:rPr>
              <w:tab/>
            </w:r>
          </w:p>
          <w:p w14:paraId="2B0CF4B3" w14:textId="0B631E8C" w:rsidR="00992A13" w:rsidRPr="00BB5D4F" w:rsidRDefault="00833246" w:rsidP="00885FC0">
            <w:pPr>
              <w:tabs>
                <w:tab w:val="left" w:pos="-180"/>
                <w:tab w:val="left" w:pos="4050"/>
              </w:tabs>
              <w:suppressAutoHyphens/>
              <w:spacing w:before="0" w:after="0"/>
              <w:ind w:left="-180"/>
              <w:jc w:val="both"/>
              <w:rPr>
                <w:rFonts w:cs="Arial"/>
                <w:b/>
                <w:i/>
                <w:iCs/>
                <w:szCs w:val="22"/>
              </w:rPr>
            </w:pPr>
            <w:r w:rsidRPr="00BB5D4F">
              <w:rPr>
                <w:rFonts w:cs="Arial"/>
                <w:b/>
                <w:bCs/>
                <w:i/>
                <w:iCs/>
                <w:szCs w:val="22"/>
                <w:lang w:val="vi"/>
              </w:rPr>
              <w:t>Vụ Án Số:</w:t>
            </w:r>
          </w:p>
          <w:p w14:paraId="0692185C" w14:textId="77777777" w:rsidR="00833246" w:rsidRPr="00BB5D4F" w:rsidRDefault="00992A13" w:rsidP="00E03B6C">
            <w:pPr>
              <w:tabs>
                <w:tab w:val="left" w:pos="-180"/>
              </w:tabs>
              <w:spacing w:before="60" w:after="0"/>
              <w:ind w:left="-180" w:right="144"/>
              <w:rPr>
                <w:rFonts w:cs="Arial"/>
                <w:b/>
                <w:szCs w:val="22"/>
              </w:rPr>
            </w:pPr>
            <w:r w:rsidRPr="00BB5D4F">
              <w:rPr>
                <w:rFonts w:cs="Arial"/>
                <w:b/>
                <w:bCs/>
                <w:szCs w:val="22"/>
              </w:rPr>
              <w:t>Petition for Emergency Guardianship of Adult and/or Conservatorship of an Adult/Minor</w:t>
            </w:r>
          </w:p>
          <w:p w14:paraId="2B144A93" w14:textId="4C86C58A" w:rsidR="00992A13" w:rsidRPr="00BB5D4F" w:rsidRDefault="00833246" w:rsidP="00885FC0">
            <w:pPr>
              <w:tabs>
                <w:tab w:val="left" w:pos="-180"/>
              </w:tabs>
              <w:spacing w:before="0" w:after="0"/>
              <w:ind w:left="-180" w:right="144"/>
              <w:rPr>
                <w:rFonts w:cs="Arial"/>
                <w:b/>
                <w:i/>
                <w:iCs/>
                <w:szCs w:val="22"/>
              </w:rPr>
            </w:pPr>
            <w:r w:rsidRPr="00BB5D4F">
              <w:rPr>
                <w:rFonts w:cs="Arial"/>
                <w:b/>
                <w:bCs/>
                <w:i/>
                <w:iCs/>
                <w:szCs w:val="22"/>
                <w:lang w:val="vi"/>
              </w:rPr>
              <w:t>Đơn Xin Quyền Giám Hộ Khẩn Cấp Cho Người Lớn và/hoặc Quyền Bảo Hộ Người Lớn/Trẻ Vị Thành Niên</w:t>
            </w:r>
          </w:p>
          <w:p w14:paraId="59B6DF19" w14:textId="77777777" w:rsidR="00833246" w:rsidRPr="00BB5D4F" w:rsidRDefault="00A12FB1" w:rsidP="00E03B6C">
            <w:pPr>
              <w:tabs>
                <w:tab w:val="left" w:pos="180"/>
                <w:tab w:val="left" w:pos="720"/>
                <w:tab w:val="left" w:pos="1440"/>
                <w:tab w:val="left" w:pos="2160"/>
                <w:tab w:val="left" w:pos="2880"/>
                <w:tab w:val="left" w:pos="4176"/>
              </w:tabs>
              <w:suppressAutoHyphens/>
              <w:spacing w:before="60" w:after="0"/>
              <w:ind w:left="180" w:hanging="360"/>
              <w:rPr>
                <w:rFonts w:cs="Arial"/>
                <w:szCs w:val="22"/>
              </w:rPr>
            </w:pPr>
            <w:r w:rsidRPr="00BB5D4F">
              <w:rPr>
                <w:rFonts w:cs="Arial"/>
                <w:szCs w:val="22"/>
              </w:rPr>
              <w:t>(PTAPE)</w:t>
            </w:r>
          </w:p>
          <w:p w14:paraId="447DB12F" w14:textId="3E890CAC" w:rsidR="00992A13" w:rsidRPr="00BB5D4F" w:rsidRDefault="00833246" w:rsidP="00885FC0">
            <w:pPr>
              <w:tabs>
                <w:tab w:val="left" w:pos="180"/>
                <w:tab w:val="left" w:pos="720"/>
                <w:tab w:val="left" w:pos="1440"/>
                <w:tab w:val="left" w:pos="2160"/>
                <w:tab w:val="left" w:pos="2880"/>
                <w:tab w:val="left" w:pos="4176"/>
              </w:tabs>
              <w:suppressAutoHyphens/>
              <w:spacing w:before="0" w:after="0"/>
              <w:ind w:left="180" w:hanging="360"/>
              <w:rPr>
                <w:rFonts w:cs="Arial"/>
                <w:i/>
                <w:iCs/>
                <w:szCs w:val="22"/>
              </w:rPr>
            </w:pPr>
            <w:r w:rsidRPr="00BB5D4F">
              <w:rPr>
                <w:rFonts w:cs="Arial"/>
                <w:i/>
                <w:iCs/>
                <w:szCs w:val="22"/>
                <w:lang w:val="vi"/>
              </w:rPr>
              <w:t>(PTAPE)</w:t>
            </w:r>
          </w:p>
        </w:tc>
      </w:tr>
    </w:tbl>
    <w:p w14:paraId="2265BDDB" w14:textId="77777777" w:rsidR="00833246" w:rsidRPr="00BB5D4F" w:rsidRDefault="00601D71" w:rsidP="00E03B6C">
      <w:pPr>
        <w:tabs>
          <w:tab w:val="left" w:pos="-180"/>
        </w:tabs>
        <w:spacing w:after="0"/>
        <w:ind w:left="-187" w:right="144"/>
        <w:jc w:val="center"/>
        <w:rPr>
          <w:rFonts w:cs="Arial"/>
          <w:b/>
          <w:sz w:val="28"/>
          <w:szCs w:val="28"/>
        </w:rPr>
      </w:pPr>
      <w:r w:rsidRPr="00BB5D4F">
        <w:rPr>
          <w:rFonts w:cs="Arial"/>
          <w:b/>
          <w:bCs/>
          <w:sz w:val="28"/>
          <w:szCs w:val="28"/>
        </w:rPr>
        <w:t>Petition for Emergency Guardianship of an Adult and/or Conservatorship of an Adult/ Minor</w:t>
      </w:r>
    </w:p>
    <w:p w14:paraId="06AFEEE8" w14:textId="5F4C8F18" w:rsidR="003308F3" w:rsidRPr="00BB5D4F" w:rsidRDefault="00833246" w:rsidP="00885FC0">
      <w:pPr>
        <w:tabs>
          <w:tab w:val="left" w:pos="-180"/>
        </w:tabs>
        <w:spacing w:before="0"/>
        <w:ind w:left="-187" w:right="144"/>
        <w:jc w:val="center"/>
        <w:rPr>
          <w:rFonts w:cs="Arial"/>
          <w:b/>
          <w:i/>
          <w:iCs/>
          <w:sz w:val="28"/>
          <w:szCs w:val="28"/>
        </w:rPr>
      </w:pPr>
      <w:r w:rsidRPr="00BB5D4F">
        <w:rPr>
          <w:rFonts w:cs="Arial"/>
          <w:b/>
          <w:bCs/>
          <w:i/>
          <w:iCs/>
          <w:sz w:val="28"/>
          <w:szCs w:val="28"/>
          <w:lang w:val="vi"/>
        </w:rPr>
        <w:t>Đơn Xin Quyền Giám Hộ Khẩn Cấp Cho Người Lớn và/hoặc Quyền Bảo Hộ Người Lớn/Trẻ Vị Thành Niên</w:t>
      </w:r>
    </w:p>
    <w:p w14:paraId="36549BF8" w14:textId="77777777" w:rsidR="00833246" w:rsidRPr="00BB5D4F" w:rsidRDefault="003308F3" w:rsidP="00E03B6C">
      <w:pPr>
        <w:spacing w:after="0"/>
        <w:rPr>
          <w:rFonts w:cs="Arial"/>
          <w:i/>
          <w:szCs w:val="22"/>
        </w:rPr>
      </w:pPr>
      <w:r w:rsidRPr="00BB5D4F">
        <w:rPr>
          <w:rFonts w:cs="Arial"/>
          <w:b/>
          <w:bCs/>
          <w:i/>
          <w:iCs/>
          <w:szCs w:val="22"/>
        </w:rPr>
        <w:t>Use this form</w:t>
      </w:r>
      <w:r w:rsidRPr="00BB5D4F">
        <w:rPr>
          <w:rFonts w:cs="Arial"/>
          <w:i/>
          <w:iCs/>
          <w:szCs w:val="22"/>
        </w:rPr>
        <w:t xml:space="preserve"> to petition for emergency guardianship for an adult or conservatorship for an adult or minor.</w:t>
      </w:r>
    </w:p>
    <w:p w14:paraId="266CFAF2" w14:textId="29E74C50" w:rsidR="003308F3" w:rsidRPr="00BB5D4F" w:rsidRDefault="00833246" w:rsidP="00885FC0">
      <w:pPr>
        <w:spacing w:before="0"/>
        <w:rPr>
          <w:rFonts w:cs="Arial"/>
          <w:i/>
          <w:iCs/>
          <w:szCs w:val="22"/>
        </w:rPr>
      </w:pPr>
      <w:r w:rsidRPr="00BB5D4F">
        <w:rPr>
          <w:rFonts w:cs="Arial"/>
          <w:b/>
          <w:bCs/>
          <w:i/>
          <w:iCs/>
          <w:szCs w:val="22"/>
          <w:lang w:val="vi"/>
        </w:rPr>
        <w:t>Sử dụng mẫu đơn này</w:t>
      </w:r>
      <w:r w:rsidRPr="00BB5D4F">
        <w:rPr>
          <w:rFonts w:cs="Arial"/>
          <w:i/>
          <w:iCs/>
          <w:szCs w:val="22"/>
          <w:lang w:val="vi"/>
        </w:rPr>
        <w:t xml:space="preserve"> để xin quyền giám hộ khẩn cấp cho người lớn hoặc quyền bảo hộ người lớn hay trẻ vị thành niên.</w:t>
      </w:r>
    </w:p>
    <w:p w14:paraId="21EDF55C" w14:textId="77777777" w:rsidR="00833246" w:rsidRPr="00BB5D4F" w:rsidRDefault="00992A13" w:rsidP="00E03B6C">
      <w:pPr>
        <w:spacing w:after="0"/>
        <w:rPr>
          <w:rFonts w:cs="Arial"/>
          <w:szCs w:val="22"/>
        </w:rPr>
      </w:pPr>
      <w:r w:rsidRPr="00BB5D4F">
        <w:rPr>
          <w:rFonts w:cs="Arial"/>
          <w:szCs w:val="22"/>
        </w:rPr>
        <w:t>I ask the court to appoint an emergency guardian and/or conservator for the Respondent. The court should consider the following information.</w:t>
      </w:r>
    </w:p>
    <w:p w14:paraId="3DE3E663" w14:textId="00F4FAD3" w:rsidR="00992A13" w:rsidRPr="00BB5D4F" w:rsidRDefault="00833246" w:rsidP="00885FC0">
      <w:pPr>
        <w:spacing w:before="0"/>
        <w:rPr>
          <w:rFonts w:cs="Arial"/>
          <w:i/>
          <w:iCs/>
          <w:szCs w:val="22"/>
        </w:rPr>
      </w:pPr>
      <w:r w:rsidRPr="00BB5D4F">
        <w:rPr>
          <w:rFonts w:cs="Arial"/>
          <w:i/>
          <w:iCs/>
          <w:szCs w:val="22"/>
          <w:lang w:val="vi"/>
        </w:rPr>
        <w:t xml:space="preserve">Tôi yêu cầu tòa án chỉ định người giám hộ và/hoặc người bảo hộ khẩn cấp cho Bị Đơn. Tòa án nên xem xét thông tin sau đây. </w:t>
      </w:r>
    </w:p>
    <w:p w14:paraId="67E4F2B9" w14:textId="77777777" w:rsidR="00833246" w:rsidRPr="00BB5D4F" w:rsidRDefault="00992A13" w:rsidP="00E03B6C">
      <w:pPr>
        <w:spacing w:after="0"/>
        <w:rPr>
          <w:rFonts w:cs="Arial"/>
          <w:i/>
          <w:szCs w:val="22"/>
        </w:rPr>
      </w:pPr>
      <w:r w:rsidRPr="00BB5D4F">
        <w:rPr>
          <w:rFonts w:cs="Arial"/>
          <w:b/>
          <w:bCs/>
          <w:szCs w:val="22"/>
        </w:rPr>
        <w:t>1.</w:t>
      </w:r>
      <w:r w:rsidRPr="00BB5D4F">
        <w:rPr>
          <w:rFonts w:cs="Arial"/>
          <w:b/>
          <w:bCs/>
          <w:szCs w:val="22"/>
        </w:rPr>
        <w:tab/>
        <w:t xml:space="preserve">Information about the Respondent: </w:t>
      </w:r>
      <w:r w:rsidRPr="00BB5D4F">
        <w:rPr>
          <w:rFonts w:cs="Arial"/>
          <w:i/>
          <w:iCs/>
          <w:szCs w:val="22"/>
        </w:rPr>
        <w:t>(complete as much as possible)</w:t>
      </w:r>
    </w:p>
    <w:p w14:paraId="6B0A40F3" w14:textId="7E371D8C" w:rsidR="00F5784C" w:rsidRPr="00BB5D4F" w:rsidRDefault="00B108F3" w:rsidP="00885FC0">
      <w:pPr>
        <w:spacing w:before="0"/>
        <w:rPr>
          <w:rFonts w:cs="Arial"/>
          <w:i/>
          <w:iCs/>
          <w:szCs w:val="22"/>
        </w:rPr>
      </w:pPr>
      <w:r w:rsidRPr="00BB5D4F">
        <w:rPr>
          <w:rFonts w:cs="Arial"/>
          <w:b/>
          <w:bCs/>
          <w:i/>
          <w:iCs/>
          <w:szCs w:val="22"/>
        </w:rPr>
        <w:tab/>
      </w:r>
      <w:r w:rsidRPr="00BB5D4F">
        <w:rPr>
          <w:rFonts w:cs="Arial"/>
          <w:b/>
          <w:bCs/>
          <w:i/>
          <w:iCs/>
          <w:szCs w:val="22"/>
          <w:lang w:val="vi"/>
        </w:rPr>
        <w:t xml:space="preserve">Thông tin về Bị Đơn: </w:t>
      </w:r>
      <w:r w:rsidRPr="00BB5D4F">
        <w:rPr>
          <w:rFonts w:cs="Arial"/>
          <w:i/>
          <w:iCs/>
          <w:szCs w:val="22"/>
          <w:lang w:val="vi"/>
        </w:rPr>
        <w:t>(hoàn tất càng nhiều càng tốt)</w:t>
      </w:r>
    </w:p>
    <w:p w14:paraId="4645ECB7" w14:textId="77777777" w:rsidR="00833246" w:rsidRPr="00BB5D4F" w:rsidRDefault="00826C8F" w:rsidP="00E03B6C">
      <w:pPr>
        <w:tabs>
          <w:tab w:val="left" w:pos="3600"/>
          <w:tab w:val="left" w:pos="9180"/>
        </w:tabs>
        <w:spacing w:after="0"/>
        <w:ind w:left="720"/>
        <w:rPr>
          <w:rFonts w:cs="Arial"/>
          <w:szCs w:val="22"/>
          <w:u w:val="single"/>
        </w:rPr>
      </w:pPr>
      <w:r w:rsidRPr="00BB5D4F">
        <w:rPr>
          <w:rFonts w:cs="Arial"/>
          <w:szCs w:val="22"/>
        </w:rPr>
        <w:t>Name:</w:t>
      </w:r>
      <w:r w:rsidRPr="00BB5D4F">
        <w:rPr>
          <w:rFonts w:cs="Arial"/>
          <w:szCs w:val="22"/>
        </w:rPr>
        <w:tab/>
      </w:r>
      <w:r w:rsidRPr="00BB5D4F">
        <w:rPr>
          <w:rFonts w:cs="Arial"/>
          <w:szCs w:val="22"/>
          <w:u w:val="single"/>
        </w:rPr>
        <w:tab/>
      </w:r>
    </w:p>
    <w:p w14:paraId="036A9415" w14:textId="7012D7A4" w:rsidR="00826C8F" w:rsidRPr="00BB5D4F" w:rsidRDefault="00833246" w:rsidP="00885FC0">
      <w:pPr>
        <w:tabs>
          <w:tab w:val="left" w:pos="3600"/>
          <w:tab w:val="left" w:pos="9180"/>
        </w:tabs>
        <w:spacing w:before="0"/>
        <w:ind w:left="720"/>
        <w:rPr>
          <w:rFonts w:cs="Arial"/>
          <w:b/>
          <w:i/>
          <w:iCs/>
          <w:szCs w:val="22"/>
        </w:rPr>
      </w:pPr>
      <w:r w:rsidRPr="00BB5D4F">
        <w:rPr>
          <w:rFonts w:cs="Arial"/>
          <w:i/>
          <w:iCs/>
          <w:szCs w:val="22"/>
          <w:lang w:val="vi"/>
        </w:rPr>
        <w:t>Tên:</w:t>
      </w:r>
    </w:p>
    <w:p w14:paraId="31F4935B" w14:textId="77777777" w:rsidR="00833246" w:rsidRPr="00BB5D4F" w:rsidRDefault="00826C8F" w:rsidP="00E03B6C">
      <w:pPr>
        <w:tabs>
          <w:tab w:val="left" w:pos="3600"/>
          <w:tab w:val="left" w:pos="9180"/>
        </w:tabs>
        <w:spacing w:after="0"/>
        <w:ind w:left="720"/>
        <w:rPr>
          <w:rFonts w:cs="Arial"/>
          <w:szCs w:val="22"/>
          <w:u w:val="single"/>
        </w:rPr>
      </w:pPr>
      <w:r w:rsidRPr="00BB5D4F">
        <w:rPr>
          <w:rFonts w:cs="Arial"/>
          <w:szCs w:val="22"/>
        </w:rPr>
        <w:t xml:space="preserve">Age: </w:t>
      </w:r>
      <w:r w:rsidRPr="00BB5D4F">
        <w:rPr>
          <w:rFonts w:cs="Arial"/>
          <w:szCs w:val="22"/>
        </w:rPr>
        <w:tab/>
      </w:r>
      <w:r w:rsidRPr="00BB5D4F">
        <w:rPr>
          <w:rFonts w:cs="Arial"/>
          <w:szCs w:val="22"/>
          <w:u w:val="single"/>
        </w:rPr>
        <w:tab/>
      </w:r>
    </w:p>
    <w:p w14:paraId="2ABF8907" w14:textId="2EE23C47" w:rsidR="00826C8F" w:rsidRPr="00BB5D4F" w:rsidRDefault="00833246" w:rsidP="00885FC0">
      <w:pPr>
        <w:tabs>
          <w:tab w:val="left" w:pos="3600"/>
          <w:tab w:val="left" w:pos="9180"/>
        </w:tabs>
        <w:spacing w:before="0"/>
        <w:ind w:left="720"/>
        <w:rPr>
          <w:rFonts w:cs="Arial"/>
          <w:i/>
          <w:iCs/>
          <w:szCs w:val="22"/>
          <w:u w:val="single"/>
        </w:rPr>
      </w:pPr>
      <w:r w:rsidRPr="00BB5D4F">
        <w:rPr>
          <w:rFonts w:cs="Arial"/>
          <w:i/>
          <w:iCs/>
          <w:szCs w:val="22"/>
          <w:lang w:val="vi"/>
        </w:rPr>
        <w:t>Tuổi:</w:t>
      </w:r>
    </w:p>
    <w:p w14:paraId="6A777D88" w14:textId="77777777" w:rsidR="00833246" w:rsidRPr="00BB5D4F" w:rsidRDefault="00826C8F" w:rsidP="00E03B6C">
      <w:pPr>
        <w:tabs>
          <w:tab w:val="left" w:pos="3600"/>
          <w:tab w:val="left" w:pos="9180"/>
        </w:tabs>
        <w:spacing w:after="0"/>
        <w:ind w:left="720"/>
        <w:rPr>
          <w:rFonts w:cs="Arial"/>
          <w:szCs w:val="22"/>
          <w:u w:val="single"/>
        </w:rPr>
      </w:pPr>
      <w:r w:rsidRPr="00BB5D4F">
        <w:rPr>
          <w:rFonts w:cs="Arial"/>
          <w:szCs w:val="22"/>
        </w:rPr>
        <w:t>Phone number:</w:t>
      </w:r>
      <w:r w:rsidRPr="00BB5D4F">
        <w:rPr>
          <w:rFonts w:cs="Arial"/>
          <w:szCs w:val="22"/>
        </w:rPr>
        <w:tab/>
      </w:r>
      <w:r w:rsidRPr="00BB5D4F">
        <w:rPr>
          <w:rFonts w:cs="Arial"/>
          <w:szCs w:val="22"/>
          <w:u w:val="single"/>
        </w:rPr>
        <w:tab/>
      </w:r>
    </w:p>
    <w:p w14:paraId="10F88925" w14:textId="0670FCD3" w:rsidR="00826C8F" w:rsidRPr="00BB5D4F" w:rsidRDefault="00833246" w:rsidP="00885FC0">
      <w:pPr>
        <w:tabs>
          <w:tab w:val="left" w:pos="3600"/>
          <w:tab w:val="left" w:pos="9180"/>
        </w:tabs>
        <w:spacing w:before="0"/>
        <w:ind w:left="720"/>
        <w:rPr>
          <w:rFonts w:cs="Arial"/>
          <w:i/>
          <w:iCs/>
          <w:szCs w:val="22"/>
          <w:u w:val="single"/>
        </w:rPr>
      </w:pPr>
      <w:r w:rsidRPr="00BB5D4F">
        <w:rPr>
          <w:rFonts w:cs="Arial"/>
          <w:i/>
          <w:iCs/>
          <w:szCs w:val="22"/>
          <w:lang w:val="vi"/>
        </w:rPr>
        <w:t>Số điện thoại:</w:t>
      </w:r>
    </w:p>
    <w:p w14:paraId="17C6BD27" w14:textId="77777777" w:rsidR="00833246" w:rsidRPr="00BB5D4F" w:rsidRDefault="00826C8F" w:rsidP="00E03B6C">
      <w:pPr>
        <w:tabs>
          <w:tab w:val="left" w:pos="3600"/>
          <w:tab w:val="left" w:pos="9180"/>
        </w:tabs>
        <w:spacing w:after="0"/>
        <w:ind w:left="720"/>
        <w:rPr>
          <w:rFonts w:cs="Arial"/>
          <w:szCs w:val="22"/>
          <w:u w:val="single"/>
        </w:rPr>
      </w:pPr>
      <w:r w:rsidRPr="00BB5D4F">
        <w:rPr>
          <w:rFonts w:cs="Arial"/>
          <w:szCs w:val="22"/>
        </w:rPr>
        <w:lastRenderedPageBreak/>
        <w:t xml:space="preserve">Email address: </w:t>
      </w:r>
      <w:r w:rsidRPr="00BB5D4F">
        <w:rPr>
          <w:rFonts w:cs="Arial"/>
          <w:szCs w:val="22"/>
        </w:rPr>
        <w:tab/>
      </w:r>
      <w:r w:rsidRPr="00BB5D4F">
        <w:rPr>
          <w:rFonts w:cs="Arial"/>
          <w:szCs w:val="22"/>
          <w:u w:val="single"/>
        </w:rPr>
        <w:tab/>
      </w:r>
    </w:p>
    <w:p w14:paraId="29B1FB61" w14:textId="76C402A8" w:rsidR="00826C8F" w:rsidRPr="00BB5D4F" w:rsidRDefault="00833246" w:rsidP="00885FC0">
      <w:pPr>
        <w:tabs>
          <w:tab w:val="left" w:pos="3600"/>
          <w:tab w:val="left" w:pos="9180"/>
        </w:tabs>
        <w:spacing w:before="0"/>
        <w:ind w:left="720"/>
        <w:rPr>
          <w:rFonts w:cs="Arial"/>
          <w:i/>
          <w:iCs/>
          <w:szCs w:val="22"/>
          <w:u w:val="single"/>
        </w:rPr>
      </w:pPr>
      <w:r w:rsidRPr="00BB5D4F">
        <w:rPr>
          <w:rFonts w:cs="Arial"/>
          <w:i/>
          <w:iCs/>
          <w:szCs w:val="22"/>
          <w:lang w:val="vi"/>
        </w:rPr>
        <w:t>Địa chỉ Email:</w:t>
      </w:r>
    </w:p>
    <w:p w14:paraId="31BB9C34" w14:textId="77777777" w:rsidR="00833246" w:rsidRPr="00BB5D4F" w:rsidRDefault="00826C8F" w:rsidP="00E03B6C">
      <w:pPr>
        <w:tabs>
          <w:tab w:val="left" w:pos="3600"/>
          <w:tab w:val="left" w:pos="9180"/>
        </w:tabs>
        <w:spacing w:after="0"/>
        <w:ind w:left="720"/>
        <w:rPr>
          <w:rFonts w:cs="Arial"/>
          <w:szCs w:val="22"/>
          <w:u w:val="single"/>
        </w:rPr>
      </w:pPr>
      <w:r w:rsidRPr="00BB5D4F">
        <w:rPr>
          <w:rFonts w:cs="Arial"/>
          <w:szCs w:val="22"/>
        </w:rPr>
        <w:t>Principal Residence:</w:t>
      </w:r>
      <w:r w:rsidRPr="00BB5D4F">
        <w:rPr>
          <w:rFonts w:cs="Arial"/>
          <w:szCs w:val="22"/>
        </w:rPr>
        <w:tab/>
      </w:r>
      <w:r w:rsidRPr="00BB5D4F">
        <w:rPr>
          <w:rFonts w:cs="Arial"/>
          <w:szCs w:val="22"/>
          <w:u w:val="single"/>
        </w:rPr>
        <w:tab/>
      </w:r>
    </w:p>
    <w:p w14:paraId="2C056ECA" w14:textId="13D133B1" w:rsidR="00826C8F" w:rsidRPr="00BB5D4F" w:rsidRDefault="00833246" w:rsidP="00885FC0">
      <w:pPr>
        <w:tabs>
          <w:tab w:val="left" w:pos="3600"/>
          <w:tab w:val="left" w:pos="9180"/>
        </w:tabs>
        <w:spacing w:before="0"/>
        <w:ind w:left="720"/>
        <w:rPr>
          <w:rFonts w:cs="Arial"/>
          <w:i/>
          <w:iCs/>
          <w:szCs w:val="22"/>
        </w:rPr>
      </w:pPr>
      <w:r w:rsidRPr="00BB5D4F">
        <w:rPr>
          <w:rFonts w:cs="Arial"/>
          <w:i/>
          <w:iCs/>
          <w:szCs w:val="22"/>
          <w:lang w:val="vi"/>
        </w:rPr>
        <w:t>Nơi Cư Trú Chính:</w:t>
      </w:r>
    </w:p>
    <w:p w14:paraId="6777F7D9" w14:textId="409C2DBA" w:rsidR="00826C8F" w:rsidRPr="00BB5D4F" w:rsidRDefault="00826C8F" w:rsidP="00B64133">
      <w:pPr>
        <w:tabs>
          <w:tab w:val="left" w:pos="3600"/>
          <w:tab w:val="left" w:pos="9180"/>
        </w:tabs>
        <w:ind w:left="720"/>
        <w:rPr>
          <w:rFonts w:cs="Arial"/>
          <w:szCs w:val="22"/>
          <w:u w:val="single"/>
        </w:rPr>
      </w:pPr>
      <w:r w:rsidRPr="00BB5D4F">
        <w:rPr>
          <w:rFonts w:cs="Arial"/>
          <w:szCs w:val="22"/>
        </w:rPr>
        <w:tab/>
      </w:r>
      <w:r w:rsidRPr="00BB5D4F">
        <w:rPr>
          <w:rFonts w:cs="Arial"/>
          <w:szCs w:val="22"/>
          <w:u w:val="single"/>
        </w:rPr>
        <w:tab/>
      </w:r>
    </w:p>
    <w:p w14:paraId="5B49F477" w14:textId="77777777" w:rsidR="00833246" w:rsidRPr="00BB5D4F" w:rsidRDefault="00826C8F" w:rsidP="00E03B6C">
      <w:pPr>
        <w:tabs>
          <w:tab w:val="left" w:pos="3600"/>
          <w:tab w:val="left" w:pos="9180"/>
        </w:tabs>
        <w:spacing w:after="0"/>
        <w:ind w:left="720"/>
        <w:rPr>
          <w:rFonts w:cs="Arial"/>
          <w:szCs w:val="22"/>
          <w:u w:val="single"/>
        </w:rPr>
      </w:pPr>
      <w:r w:rsidRPr="00BB5D4F">
        <w:rPr>
          <w:rFonts w:cs="Arial"/>
          <w:szCs w:val="22"/>
        </w:rPr>
        <w:t xml:space="preserve">Street Address </w:t>
      </w:r>
      <w:r w:rsidRPr="00BB5D4F">
        <w:rPr>
          <w:rFonts w:cs="Arial"/>
          <w:i/>
          <w:iCs/>
          <w:szCs w:val="22"/>
        </w:rPr>
        <w:t>(if different)</w:t>
      </w:r>
      <w:r w:rsidRPr="00BB5D4F">
        <w:rPr>
          <w:rFonts w:cs="Arial"/>
          <w:szCs w:val="22"/>
        </w:rPr>
        <w:t xml:space="preserve">: </w:t>
      </w:r>
      <w:r w:rsidRPr="00BB5D4F">
        <w:rPr>
          <w:rFonts w:cs="Arial"/>
          <w:szCs w:val="22"/>
        </w:rPr>
        <w:tab/>
      </w:r>
      <w:r w:rsidRPr="00BB5D4F">
        <w:rPr>
          <w:rFonts w:cs="Arial"/>
          <w:szCs w:val="22"/>
          <w:u w:val="single"/>
        </w:rPr>
        <w:tab/>
      </w:r>
    </w:p>
    <w:p w14:paraId="006C3014" w14:textId="2E0BF153" w:rsidR="00826C8F" w:rsidRPr="00BB5D4F" w:rsidRDefault="00833246" w:rsidP="00885FC0">
      <w:pPr>
        <w:tabs>
          <w:tab w:val="left" w:pos="3600"/>
          <w:tab w:val="left" w:pos="9180"/>
        </w:tabs>
        <w:spacing w:before="0"/>
        <w:ind w:left="720"/>
        <w:rPr>
          <w:rFonts w:cs="Arial"/>
          <w:i/>
          <w:iCs/>
          <w:szCs w:val="22"/>
        </w:rPr>
      </w:pPr>
      <w:r w:rsidRPr="00BB5D4F">
        <w:rPr>
          <w:rFonts w:cs="Arial"/>
          <w:i/>
          <w:iCs/>
          <w:szCs w:val="22"/>
          <w:lang w:val="vi"/>
        </w:rPr>
        <w:t>Địa Chỉ Đường (nếu khác):</w:t>
      </w:r>
    </w:p>
    <w:p w14:paraId="517D267D" w14:textId="7A194A3F" w:rsidR="00826C8F" w:rsidRPr="00BB5D4F" w:rsidRDefault="00826C8F" w:rsidP="00B108F3">
      <w:pPr>
        <w:tabs>
          <w:tab w:val="left" w:pos="3600"/>
          <w:tab w:val="left" w:pos="9180"/>
        </w:tabs>
        <w:spacing w:after="0"/>
        <w:ind w:left="720"/>
        <w:rPr>
          <w:rFonts w:cs="Arial"/>
          <w:szCs w:val="22"/>
          <w:u w:val="single"/>
        </w:rPr>
      </w:pPr>
      <w:r w:rsidRPr="00BB5D4F">
        <w:rPr>
          <w:rFonts w:cs="Arial"/>
          <w:szCs w:val="22"/>
        </w:rPr>
        <w:tab/>
      </w:r>
      <w:r w:rsidRPr="00BB5D4F">
        <w:rPr>
          <w:rFonts w:cs="Arial"/>
          <w:szCs w:val="22"/>
          <w:u w:val="single"/>
        </w:rPr>
        <w:tab/>
      </w:r>
    </w:p>
    <w:p w14:paraId="20FF5931" w14:textId="77777777" w:rsidR="00833246" w:rsidRPr="00BB5D4F" w:rsidRDefault="00826C8F" w:rsidP="00E03B6C">
      <w:pPr>
        <w:tabs>
          <w:tab w:val="left" w:pos="3600"/>
          <w:tab w:val="left" w:pos="7290"/>
        </w:tabs>
        <w:spacing w:after="0"/>
        <w:ind w:left="1440" w:hanging="720"/>
        <w:rPr>
          <w:rFonts w:cs="Arial"/>
          <w:szCs w:val="22"/>
        </w:rPr>
      </w:pPr>
      <w:proofErr w:type="gramStart"/>
      <w:r w:rsidRPr="00BB5D4F">
        <w:rPr>
          <w:rFonts w:cs="Arial"/>
          <w:szCs w:val="22"/>
        </w:rPr>
        <w:t>[  ]</w:t>
      </w:r>
      <w:proofErr w:type="gramEnd"/>
      <w:r w:rsidRPr="00BB5D4F">
        <w:rPr>
          <w:rFonts w:cs="Arial"/>
          <w:szCs w:val="22"/>
        </w:rPr>
        <w:tab/>
        <w:t>The Respondent has the following needs for an interpreter, translator, or other form of support to communicate with the court or understand court proceedings:</w:t>
      </w:r>
    </w:p>
    <w:p w14:paraId="493A5E3B" w14:textId="03F68813" w:rsidR="00826C8F" w:rsidRPr="00BB5D4F" w:rsidRDefault="00B108F3" w:rsidP="00885FC0">
      <w:pPr>
        <w:tabs>
          <w:tab w:val="left" w:pos="3600"/>
          <w:tab w:val="left" w:pos="7290"/>
        </w:tabs>
        <w:spacing w:before="0"/>
        <w:ind w:left="1440" w:hanging="720"/>
        <w:rPr>
          <w:rFonts w:cs="Arial"/>
          <w:i/>
          <w:iCs/>
          <w:szCs w:val="22"/>
        </w:rPr>
      </w:pPr>
      <w:r w:rsidRPr="00BB5D4F">
        <w:rPr>
          <w:rFonts w:cs="Arial"/>
          <w:i/>
          <w:iCs/>
          <w:szCs w:val="22"/>
        </w:rPr>
        <w:tab/>
      </w:r>
      <w:r w:rsidRPr="00BB5D4F">
        <w:rPr>
          <w:rFonts w:cs="Arial"/>
          <w:i/>
          <w:iCs/>
          <w:szCs w:val="22"/>
          <w:lang w:val="vi"/>
        </w:rPr>
        <w:t>Bị Đơn có các nhu cầu sau đây về phiên dịch viên, biên dịch viên hoặc hình thức hỗ trợ khác để giao tiếp với tòa án hoặc hiểu được các thủ tục kiện tụng của tòa án:</w:t>
      </w:r>
    </w:p>
    <w:p w14:paraId="5F3DD40D" w14:textId="6CF59B62" w:rsidR="00826C8F" w:rsidRPr="00BB5D4F" w:rsidRDefault="00826C8F" w:rsidP="00B64133">
      <w:pPr>
        <w:tabs>
          <w:tab w:val="left" w:pos="9180"/>
        </w:tabs>
        <w:spacing w:after="0"/>
        <w:ind w:left="1440"/>
        <w:rPr>
          <w:rFonts w:cs="Arial"/>
          <w:szCs w:val="22"/>
          <w:u w:val="single"/>
        </w:rPr>
      </w:pPr>
      <w:r w:rsidRPr="00BB5D4F">
        <w:rPr>
          <w:rFonts w:cs="Arial"/>
          <w:szCs w:val="22"/>
          <w:u w:val="single"/>
        </w:rPr>
        <w:tab/>
      </w:r>
    </w:p>
    <w:p w14:paraId="61FCCFA9" w14:textId="1382ED25" w:rsidR="00826C8F" w:rsidRPr="00BB5D4F" w:rsidRDefault="00826C8F" w:rsidP="00B64133">
      <w:pPr>
        <w:tabs>
          <w:tab w:val="left" w:pos="9180"/>
        </w:tabs>
        <w:ind w:left="1440"/>
        <w:rPr>
          <w:rFonts w:cs="Arial"/>
          <w:szCs w:val="22"/>
          <w:u w:val="single"/>
        </w:rPr>
      </w:pPr>
      <w:r w:rsidRPr="00BB5D4F">
        <w:rPr>
          <w:rFonts w:cs="Arial"/>
          <w:szCs w:val="22"/>
          <w:u w:val="single"/>
        </w:rPr>
        <w:tab/>
      </w:r>
    </w:p>
    <w:p w14:paraId="49121F53" w14:textId="77777777" w:rsidR="00833246" w:rsidRPr="00BB5D4F" w:rsidRDefault="00F5784C" w:rsidP="00E03B6C">
      <w:pPr>
        <w:spacing w:after="0"/>
        <w:ind w:left="720" w:hanging="720"/>
        <w:rPr>
          <w:rFonts w:cs="Arial"/>
          <w:szCs w:val="22"/>
        </w:rPr>
      </w:pPr>
      <w:r w:rsidRPr="00BB5D4F">
        <w:rPr>
          <w:rFonts w:cs="Arial"/>
          <w:b/>
          <w:bCs/>
          <w:szCs w:val="22"/>
        </w:rPr>
        <w:t>2.</w:t>
      </w:r>
      <w:r w:rsidRPr="00BB5D4F">
        <w:rPr>
          <w:rFonts w:cs="Arial"/>
          <w:b/>
          <w:bCs/>
          <w:szCs w:val="22"/>
        </w:rPr>
        <w:tab/>
        <w:t xml:space="preserve">Information about the Petitioner. </w:t>
      </w:r>
      <w:r w:rsidRPr="00BB5D4F">
        <w:rPr>
          <w:rFonts w:cs="Arial"/>
          <w:szCs w:val="22"/>
        </w:rPr>
        <w:t>I am a person who is interested in the Respondent’s welfare.</w:t>
      </w:r>
    </w:p>
    <w:p w14:paraId="3AB77789" w14:textId="286A8E9F" w:rsidR="00992A13" w:rsidRPr="00BB5D4F" w:rsidRDefault="00B64133" w:rsidP="00885FC0">
      <w:pPr>
        <w:spacing w:before="0"/>
        <w:ind w:left="720" w:hanging="720"/>
        <w:rPr>
          <w:rFonts w:cs="Arial"/>
          <w:i/>
          <w:iCs/>
          <w:szCs w:val="22"/>
          <w:lang w:val="vi"/>
        </w:rPr>
      </w:pPr>
      <w:r w:rsidRPr="00BB5D4F">
        <w:rPr>
          <w:rFonts w:cs="Arial"/>
          <w:b/>
          <w:bCs/>
          <w:i/>
          <w:iCs/>
          <w:szCs w:val="22"/>
        </w:rPr>
        <w:tab/>
      </w:r>
      <w:r w:rsidRPr="00BB5D4F">
        <w:rPr>
          <w:rFonts w:cs="Arial"/>
          <w:b/>
          <w:bCs/>
          <w:i/>
          <w:iCs/>
          <w:szCs w:val="22"/>
          <w:lang w:val="vi"/>
        </w:rPr>
        <w:t xml:space="preserve">Thông tin về Nguyên Đơn. </w:t>
      </w:r>
      <w:r w:rsidRPr="00BB5D4F">
        <w:rPr>
          <w:rFonts w:cs="Arial"/>
          <w:i/>
          <w:iCs/>
          <w:szCs w:val="22"/>
          <w:lang w:val="vi"/>
        </w:rPr>
        <w:t>Tôi là một người liên quan đến phúc lợi của Bị Đơn.</w:t>
      </w:r>
    </w:p>
    <w:p w14:paraId="33ADF0D3" w14:textId="77777777" w:rsidR="00833246" w:rsidRPr="00BB5D4F" w:rsidRDefault="00826C8F" w:rsidP="00E03B6C">
      <w:pPr>
        <w:tabs>
          <w:tab w:val="left" w:pos="3600"/>
          <w:tab w:val="left" w:pos="9180"/>
        </w:tabs>
        <w:spacing w:after="0"/>
        <w:ind w:left="720"/>
        <w:rPr>
          <w:rFonts w:cs="Arial"/>
          <w:szCs w:val="22"/>
          <w:u w:val="single"/>
        </w:rPr>
      </w:pPr>
      <w:r w:rsidRPr="00BB5D4F">
        <w:rPr>
          <w:rFonts w:cs="Arial"/>
          <w:szCs w:val="22"/>
        </w:rPr>
        <w:t>Name:</w:t>
      </w:r>
      <w:r w:rsidRPr="00BB5D4F">
        <w:rPr>
          <w:rFonts w:cs="Arial"/>
          <w:szCs w:val="22"/>
        </w:rPr>
        <w:tab/>
      </w:r>
      <w:r w:rsidRPr="00BB5D4F">
        <w:rPr>
          <w:rFonts w:cs="Arial"/>
          <w:szCs w:val="22"/>
          <w:u w:val="single"/>
        </w:rPr>
        <w:tab/>
      </w:r>
    </w:p>
    <w:p w14:paraId="2B71A740" w14:textId="0D77537D" w:rsidR="00826C8F" w:rsidRPr="00BB5D4F" w:rsidRDefault="00833246" w:rsidP="00885FC0">
      <w:pPr>
        <w:tabs>
          <w:tab w:val="left" w:pos="3600"/>
          <w:tab w:val="left" w:pos="9180"/>
        </w:tabs>
        <w:spacing w:before="0"/>
        <w:ind w:left="720"/>
        <w:rPr>
          <w:rFonts w:cs="Arial"/>
          <w:i/>
          <w:iCs/>
          <w:szCs w:val="22"/>
        </w:rPr>
      </w:pPr>
      <w:r w:rsidRPr="00BB5D4F">
        <w:rPr>
          <w:rFonts w:cs="Arial"/>
          <w:i/>
          <w:iCs/>
          <w:szCs w:val="22"/>
          <w:lang w:val="vi"/>
        </w:rPr>
        <w:t>Tên:</w:t>
      </w:r>
    </w:p>
    <w:p w14:paraId="247592D1" w14:textId="77777777" w:rsidR="00833246" w:rsidRPr="00BB5D4F" w:rsidRDefault="00D76320" w:rsidP="00E03B6C">
      <w:pPr>
        <w:tabs>
          <w:tab w:val="left" w:pos="3600"/>
          <w:tab w:val="left" w:pos="9180"/>
        </w:tabs>
        <w:spacing w:after="0"/>
        <w:ind w:left="720"/>
        <w:rPr>
          <w:rFonts w:cs="Arial"/>
          <w:szCs w:val="22"/>
          <w:u w:val="single"/>
        </w:rPr>
      </w:pPr>
      <w:r w:rsidRPr="00BB5D4F">
        <w:rPr>
          <w:rFonts w:cs="Arial"/>
          <w:szCs w:val="22"/>
        </w:rPr>
        <w:t xml:space="preserve">Phone Number: </w:t>
      </w:r>
      <w:r w:rsidRPr="00BB5D4F">
        <w:rPr>
          <w:rFonts w:cs="Arial"/>
          <w:szCs w:val="22"/>
        </w:rPr>
        <w:tab/>
      </w:r>
      <w:r w:rsidRPr="00BB5D4F">
        <w:rPr>
          <w:rFonts w:cs="Arial"/>
          <w:szCs w:val="22"/>
          <w:u w:val="single"/>
        </w:rPr>
        <w:tab/>
      </w:r>
    </w:p>
    <w:p w14:paraId="422A0BFB" w14:textId="408FC2D2" w:rsidR="00826C8F" w:rsidRPr="00BB5D4F" w:rsidRDefault="00833246" w:rsidP="00885FC0">
      <w:pPr>
        <w:tabs>
          <w:tab w:val="left" w:pos="3600"/>
          <w:tab w:val="left" w:pos="9180"/>
        </w:tabs>
        <w:spacing w:before="0"/>
        <w:ind w:left="720"/>
        <w:rPr>
          <w:rFonts w:cs="Arial"/>
          <w:b/>
          <w:i/>
          <w:iCs/>
          <w:szCs w:val="22"/>
          <w:u w:val="single"/>
        </w:rPr>
      </w:pPr>
      <w:r w:rsidRPr="00BB5D4F">
        <w:rPr>
          <w:rFonts w:cs="Arial"/>
          <w:i/>
          <w:iCs/>
          <w:szCs w:val="22"/>
          <w:lang w:val="vi"/>
        </w:rPr>
        <w:t>Số Điện Thoại:</w:t>
      </w:r>
    </w:p>
    <w:p w14:paraId="1EDB4764" w14:textId="77777777" w:rsidR="00833246" w:rsidRPr="00BB5D4F" w:rsidRDefault="00826C8F" w:rsidP="00E03B6C">
      <w:pPr>
        <w:tabs>
          <w:tab w:val="left" w:pos="3600"/>
          <w:tab w:val="left" w:pos="9180"/>
        </w:tabs>
        <w:spacing w:after="0"/>
        <w:ind w:left="720"/>
        <w:rPr>
          <w:rFonts w:cs="Arial"/>
          <w:szCs w:val="22"/>
          <w:u w:val="single"/>
        </w:rPr>
      </w:pPr>
      <w:r w:rsidRPr="00BB5D4F">
        <w:rPr>
          <w:rFonts w:cs="Arial"/>
          <w:szCs w:val="22"/>
        </w:rPr>
        <w:t>Principal Residence:</w:t>
      </w:r>
      <w:r w:rsidRPr="00BB5D4F">
        <w:rPr>
          <w:rFonts w:cs="Arial"/>
          <w:szCs w:val="22"/>
        </w:rPr>
        <w:tab/>
      </w:r>
      <w:r w:rsidRPr="00BB5D4F">
        <w:rPr>
          <w:rFonts w:cs="Arial"/>
          <w:szCs w:val="22"/>
          <w:u w:val="single"/>
        </w:rPr>
        <w:tab/>
      </w:r>
    </w:p>
    <w:p w14:paraId="621A6BD5" w14:textId="218A677A" w:rsidR="00826C8F" w:rsidRPr="00BB5D4F" w:rsidRDefault="00833246" w:rsidP="00885FC0">
      <w:pPr>
        <w:tabs>
          <w:tab w:val="left" w:pos="3600"/>
          <w:tab w:val="left" w:pos="9180"/>
        </w:tabs>
        <w:spacing w:before="0"/>
        <w:ind w:left="720"/>
        <w:rPr>
          <w:rFonts w:cs="Arial"/>
          <w:b/>
          <w:i/>
          <w:iCs/>
          <w:szCs w:val="22"/>
          <w:u w:val="single"/>
        </w:rPr>
      </w:pPr>
      <w:r w:rsidRPr="00BB5D4F">
        <w:rPr>
          <w:rFonts w:cs="Arial"/>
          <w:i/>
          <w:iCs/>
          <w:szCs w:val="22"/>
          <w:lang w:val="vi"/>
        </w:rPr>
        <w:t>Nơi Cư Trú Chính:</w:t>
      </w:r>
    </w:p>
    <w:p w14:paraId="2AA7A771" w14:textId="008579C8" w:rsidR="00826C8F" w:rsidRPr="00BB5D4F" w:rsidRDefault="00826C8F" w:rsidP="003F51EC">
      <w:pPr>
        <w:tabs>
          <w:tab w:val="left" w:pos="3600"/>
          <w:tab w:val="left" w:pos="9180"/>
        </w:tabs>
        <w:ind w:left="720"/>
        <w:rPr>
          <w:rFonts w:cs="Arial"/>
          <w:szCs w:val="22"/>
          <w:u w:val="single"/>
        </w:rPr>
      </w:pPr>
      <w:r w:rsidRPr="00BB5D4F">
        <w:rPr>
          <w:rFonts w:cs="Arial"/>
          <w:szCs w:val="22"/>
        </w:rPr>
        <w:tab/>
      </w:r>
      <w:r w:rsidRPr="00BB5D4F">
        <w:rPr>
          <w:rFonts w:cs="Arial"/>
          <w:szCs w:val="22"/>
          <w:u w:val="single"/>
        </w:rPr>
        <w:tab/>
      </w:r>
    </w:p>
    <w:p w14:paraId="5A60F369" w14:textId="77777777" w:rsidR="00833246" w:rsidRPr="00BB5D4F" w:rsidRDefault="00826C8F" w:rsidP="00E03B6C">
      <w:pPr>
        <w:tabs>
          <w:tab w:val="left" w:pos="3600"/>
          <w:tab w:val="left" w:pos="9180"/>
        </w:tabs>
        <w:spacing w:after="0"/>
        <w:ind w:left="720"/>
        <w:rPr>
          <w:rFonts w:cs="Arial"/>
          <w:szCs w:val="22"/>
          <w:u w:val="single"/>
        </w:rPr>
      </w:pPr>
      <w:r w:rsidRPr="00BB5D4F">
        <w:rPr>
          <w:rFonts w:cs="Arial"/>
          <w:szCs w:val="22"/>
        </w:rPr>
        <w:t xml:space="preserve">Street Address </w:t>
      </w:r>
      <w:r w:rsidRPr="00BB5D4F">
        <w:rPr>
          <w:rFonts w:cs="Arial"/>
          <w:i/>
          <w:iCs/>
          <w:szCs w:val="22"/>
        </w:rPr>
        <w:t>(if different)</w:t>
      </w:r>
      <w:r w:rsidRPr="00BB5D4F">
        <w:rPr>
          <w:rFonts w:cs="Arial"/>
          <w:szCs w:val="22"/>
        </w:rPr>
        <w:t>:</w:t>
      </w:r>
      <w:r w:rsidRPr="00BB5D4F">
        <w:rPr>
          <w:rFonts w:cs="Arial"/>
          <w:szCs w:val="22"/>
        </w:rPr>
        <w:tab/>
      </w:r>
      <w:r w:rsidRPr="00BB5D4F">
        <w:rPr>
          <w:rFonts w:cs="Arial"/>
          <w:szCs w:val="22"/>
          <w:u w:val="single"/>
        </w:rPr>
        <w:tab/>
      </w:r>
    </w:p>
    <w:p w14:paraId="7CCF6474" w14:textId="09B9E156" w:rsidR="00826C8F" w:rsidRPr="00BB5D4F" w:rsidRDefault="00833246" w:rsidP="00885FC0">
      <w:pPr>
        <w:tabs>
          <w:tab w:val="left" w:pos="3600"/>
          <w:tab w:val="left" w:pos="9180"/>
        </w:tabs>
        <w:spacing w:before="0"/>
        <w:ind w:left="720"/>
        <w:rPr>
          <w:rFonts w:cs="Arial"/>
          <w:b/>
          <w:i/>
          <w:iCs/>
          <w:szCs w:val="22"/>
          <w:u w:val="single"/>
        </w:rPr>
      </w:pPr>
      <w:r w:rsidRPr="00BB5D4F">
        <w:rPr>
          <w:rFonts w:cs="Arial"/>
          <w:i/>
          <w:iCs/>
          <w:szCs w:val="22"/>
          <w:lang w:val="vi"/>
        </w:rPr>
        <w:t>Địa Chỉ Đường (nếu khác):</w:t>
      </w:r>
    </w:p>
    <w:p w14:paraId="3B4D9E24" w14:textId="3FF70BDF" w:rsidR="00826C8F" w:rsidRPr="00BB5D4F" w:rsidRDefault="00826C8F" w:rsidP="003F51EC">
      <w:pPr>
        <w:tabs>
          <w:tab w:val="left" w:pos="3600"/>
          <w:tab w:val="left" w:pos="9180"/>
        </w:tabs>
        <w:ind w:left="720"/>
        <w:rPr>
          <w:rFonts w:cs="Arial"/>
          <w:szCs w:val="22"/>
          <w:u w:val="single"/>
        </w:rPr>
      </w:pPr>
      <w:r w:rsidRPr="00BB5D4F">
        <w:rPr>
          <w:rFonts w:cs="Arial"/>
          <w:szCs w:val="22"/>
        </w:rPr>
        <w:tab/>
      </w:r>
      <w:r w:rsidRPr="00BB5D4F">
        <w:rPr>
          <w:rFonts w:cs="Arial"/>
          <w:szCs w:val="22"/>
          <w:u w:val="single"/>
        </w:rPr>
        <w:tab/>
      </w:r>
    </w:p>
    <w:p w14:paraId="6D44A5FB" w14:textId="77777777" w:rsidR="00833246" w:rsidRPr="00BB5D4F" w:rsidRDefault="0098568E" w:rsidP="00E03B6C">
      <w:pPr>
        <w:tabs>
          <w:tab w:val="left" w:pos="3600"/>
          <w:tab w:val="left" w:pos="9180"/>
        </w:tabs>
        <w:spacing w:after="0"/>
        <w:ind w:left="720"/>
        <w:rPr>
          <w:rFonts w:cs="Arial"/>
          <w:szCs w:val="22"/>
          <w:u w:val="single"/>
        </w:rPr>
      </w:pPr>
      <w:r w:rsidRPr="00BB5D4F">
        <w:rPr>
          <w:rFonts w:cs="Arial"/>
          <w:szCs w:val="22"/>
        </w:rPr>
        <w:t xml:space="preserve">Email address: </w:t>
      </w:r>
      <w:r w:rsidRPr="00BB5D4F">
        <w:rPr>
          <w:rFonts w:cs="Arial"/>
          <w:szCs w:val="22"/>
        </w:rPr>
        <w:tab/>
      </w:r>
      <w:r w:rsidRPr="00BB5D4F">
        <w:rPr>
          <w:rFonts w:cs="Arial"/>
          <w:szCs w:val="22"/>
          <w:u w:val="single"/>
        </w:rPr>
        <w:tab/>
      </w:r>
    </w:p>
    <w:p w14:paraId="2BB8A96A" w14:textId="56057A0D" w:rsidR="0098568E" w:rsidRPr="00BB5D4F" w:rsidRDefault="00833246" w:rsidP="00885FC0">
      <w:pPr>
        <w:tabs>
          <w:tab w:val="left" w:pos="3600"/>
          <w:tab w:val="left" w:pos="9180"/>
        </w:tabs>
        <w:spacing w:before="0"/>
        <w:ind w:left="720"/>
        <w:rPr>
          <w:rFonts w:cs="Arial"/>
          <w:i/>
          <w:iCs/>
          <w:szCs w:val="22"/>
          <w:u w:val="single"/>
        </w:rPr>
      </w:pPr>
      <w:r w:rsidRPr="00BB5D4F">
        <w:rPr>
          <w:rFonts w:cs="Arial"/>
          <w:i/>
          <w:iCs/>
          <w:szCs w:val="22"/>
          <w:lang w:val="vi"/>
        </w:rPr>
        <w:t>Địa chỉ Email:</w:t>
      </w:r>
    </w:p>
    <w:p w14:paraId="2306F33F" w14:textId="77777777" w:rsidR="00833246" w:rsidRPr="00BB5D4F" w:rsidRDefault="00826C8F" w:rsidP="00E03B6C">
      <w:pPr>
        <w:tabs>
          <w:tab w:val="left" w:pos="3600"/>
          <w:tab w:val="left" w:pos="9180"/>
        </w:tabs>
        <w:spacing w:after="0"/>
        <w:ind w:left="720"/>
        <w:rPr>
          <w:rFonts w:cs="Arial"/>
          <w:szCs w:val="22"/>
          <w:u w:val="single"/>
        </w:rPr>
      </w:pPr>
      <w:r w:rsidRPr="00BB5D4F">
        <w:rPr>
          <w:rFonts w:cs="Arial"/>
          <w:szCs w:val="22"/>
        </w:rPr>
        <w:t xml:space="preserve">Relationship to Respondent </w:t>
      </w:r>
      <w:r w:rsidRPr="00BB5D4F">
        <w:rPr>
          <w:rFonts w:cs="Arial"/>
          <w:szCs w:val="22"/>
        </w:rPr>
        <w:tab/>
      </w:r>
      <w:r w:rsidRPr="00BB5D4F">
        <w:rPr>
          <w:rFonts w:cs="Arial"/>
          <w:szCs w:val="22"/>
          <w:u w:val="single"/>
        </w:rPr>
        <w:tab/>
      </w:r>
    </w:p>
    <w:p w14:paraId="66481548" w14:textId="290529D7" w:rsidR="00826C8F" w:rsidRPr="00BB5D4F" w:rsidRDefault="00833246" w:rsidP="00885FC0">
      <w:pPr>
        <w:tabs>
          <w:tab w:val="left" w:pos="3600"/>
          <w:tab w:val="left" w:pos="9180"/>
        </w:tabs>
        <w:spacing w:before="0"/>
        <w:ind w:left="720"/>
        <w:rPr>
          <w:rFonts w:cs="Arial"/>
          <w:i/>
          <w:iCs/>
          <w:szCs w:val="22"/>
          <w:u w:val="single"/>
        </w:rPr>
      </w:pPr>
      <w:r w:rsidRPr="00BB5D4F">
        <w:rPr>
          <w:rFonts w:cs="Arial"/>
          <w:i/>
          <w:iCs/>
          <w:szCs w:val="22"/>
          <w:lang w:val="vi"/>
        </w:rPr>
        <w:t>Mối quan hệ với Bị Đơn:</w:t>
      </w:r>
    </w:p>
    <w:p w14:paraId="5B920C5C" w14:textId="77777777" w:rsidR="00833246" w:rsidRPr="00BB5D4F" w:rsidRDefault="00826C8F" w:rsidP="00E03B6C">
      <w:pPr>
        <w:pStyle w:val="WABody6AboveHang"/>
        <w:spacing w:after="0"/>
        <w:ind w:left="1073"/>
      </w:pPr>
      <w:r w:rsidRPr="00BB5D4F">
        <w:t>The Petitioner/s:</w:t>
      </w:r>
    </w:p>
    <w:p w14:paraId="766559D3" w14:textId="1488FE7F" w:rsidR="00826C8F" w:rsidRPr="00BB5D4F" w:rsidRDefault="00833246" w:rsidP="00885FC0">
      <w:pPr>
        <w:pStyle w:val="WABody6AboveHang"/>
        <w:spacing w:before="0"/>
        <w:ind w:left="1073"/>
        <w:rPr>
          <w:i/>
          <w:iCs/>
        </w:rPr>
      </w:pPr>
      <w:r w:rsidRPr="00BB5D4F">
        <w:rPr>
          <w:i/>
          <w:iCs/>
          <w:lang w:val="vi"/>
        </w:rPr>
        <w:t>(Các) Nguyên Đơn:</w:t>
      </w:r>
    </w:p>
    <w:p w14:paraId="142C06E0" w14:textId="77777777" w:rsidR="00833246" w:rsidRPr="00BB5D4F" w:rsidRDefault="00826C8F" w:rsidP="00E03B6C">
      <w:pPr>
        <w:pStyle w:val="WABody6AboveHang"/>
        <w:spacing w:after="0"/>
        <w:ind w:left="1426"/>
      </w:pPr>
      <w:proofErr w:type="gramStart"/>
      <w:r w:rsidRPr="00BB5D4F">
        <w:t>[  ]</w:t>
      </w:r>
      <w:proofErr w:type="gramEnd"/>
      <w:r w:rsidRPr="00BB5D4F">
        <w:tab/>
        <w:t xml:space="preserve">do </w:t>
      </w:r>
      <w:r w:rsidRPr="00BB5D4F">
        <w:rPr>
          <w:b/>
          <w:bCs/>
        </w:rPr>
        <w:t>not</w:t>
      </w:r>
      <w:r w:rsidRPr="00BB5D4F">
        <w:t xml:space="preserve"> have a lawyer.</w:t>
      </w:r>
    </w:p>
    <w:p w14:paraId="2933D85C" w14:textId="2AA6D541" w:rsidR="00826C8F" w:rsidRPr="00BB5D4F" w:rsidRDefault="00B91F22" w:rsidP="00885FC0">
      <w:pPr>
        <w:pStyle w:val="WABody6AboveHang"/>
        <w:spacing w:before="0"/>
        <w:ind w:left="1426"/>
        <w:rPr>
          <w:i/>
          <w:iCs/>
        </w:rPr>
      </w:pPr>
      <w:r w:rsidRPr="00BB5D4F">
        <w:rPr>
          <w:i/>
          <w:iCs/>
        </w:rPr>
        <w:tab/>
      </w:r>
      <w:r w:rsidRPr="00BB5D4F">
        <w:rPr>
          <w:b/>
          <w:bCs/>
          <w:i/>
          <w:iCs/>
          <w:lang w:val="vi"/>
        </w:rPr>
        <w:t>không</w:t>
      </w:r>
      <w:r w:rsidRPr="00BB5D4F">
        <w:rPr>
          <w:i/>
          <w:iCs/>
          <w:lang w:val="vi"/>
        </w:rPr>
        <w:t xml:space="preserve"> có luật sư.</w:t>
      </w:r>
    </w:p>
    <w:p w14:paraId="5F189D71" w14:textId="77777777" w:rsidR="00833246" w:rsidRPr="00BB5D4F" w:rsidRDefault="00826C8F" w:rsidP="00E03B6C">
      <w:pPr>
        <w:pStyle w:val="WABody6AboveHang"/>
        <w:tabs>
          <w:tab w:val="left" w:pos="4590"/>
          <w:tab w:val="left" w:pos="9180"/>
        </w:tabs>
        <w:spacing w:after="0"/>
        <w:ind w:left="1426"/>
        <w:rPr>
          <w:iCs/>
          <w:u w:val="single"/>
        </w:rPr>
      </w:pPr>
      <w:proofErr w:type="gramStart"/>
      <w:r w:rsidRPr="00BB5D4F">
        <w:t>[  ]</w:t>
      </w:r>
      <w:proofErr w:type="gramEnd"/>
      <w:r w:rsidRPr="00BB5D4F">
        <w:tab/>
        <w:t xml:space="preserve">are represented by </w:t>
      </w:r>
      <w:r w:rsidRPr="00BB5D4F">
        <w:rPr>
          <w:i/>
          <w:iCs/>
        </w:rPr>
        <w:t>(lawyer's name):</w:t>
      </w:r>
      <w:r w:rsidRPr="00BB5D4F">
        <w:t xml:space="preserve"> </w:t>
      </w:r>
      <w:r w:rsidRPr="00BB5D4F">
        <w:rPr>
          <w:u w:val="single"/>
        </w:rPr>
        <w:tab/>
      </w:r>
    </w:p>
    <w:p w14:paraId="44FFF9B1" w14:textId="581E0EE5" w:rsidR="00826C8F" w:rsidRPr="00BB5D4F" w:rsidRDefault="00B91F22" w:rsidP="00885FC0">
      <w:pPr>
        <w:pStyle w:val="WABody6AboveHang"/>
        <w:tabs>
          <w:tab w:val="left" w:pos="4590"/>
          <w:tab w:val="left" w:pos="9180"/>
        </w:tabs>
        <w:spacing w:before="0"/>
        <w:ind w:left="1426"/>
        <w:rPr>
          <w:i/>
          <w:iCs/>
          <w:u w:val="single"/>
        </w:rPr>
      </w:pPr>
      <w:r w:rsidRPr="00BB5D4F">
        <w:rPr>
          <w:i/>
          <w:iCs/>
        </w:rPr>
        <w:tab/>
      </w:r>
      <w:r w:rsidRPr="00BB5D4F">
        <w:rPr>
          <w:i/>
          <w:iCs/>
          <w:lang w:val="vi"/>
        </w:rPr>
        <w:t>được đại diện bởi (tên luật sư):</w:t>
      </w:r>
    </w:p>
    <w:p w14:paraId="11B27AC6" w14:textId="77777777" w:rsidR="00833246" w:rsidRPr="00BB5D4F" w:rsidRDefault="00826C8F" w:rsidP="00E03B6C">
      <w:pPr>
        <w:pStyle w:val="WABody4AboveIndented"/>
        <w:tabs>
          <w:tab w:val="clear" w:pos="1260"/>
          <w:tab w:val="clear" w:pos="5400"/>
          <w:tab w:val="left" w:pos="4590"/>
          <w:tab w:val="left" w:pos="9180"/>
        </w:tabs>
        <w:spacing w:before="120" w:after="0"/>
        <w:ind w:left="1440" w:hanging="7"/>
        <w:rPr>
          <w:u w:val="single"/>
        </w:rPr>
      </w:pPr>
      <w:r w:rsidRPr="00BB5D4F">
        <w:t xml:space="preserve">Lawyer's address: </w:t>
      </w:r>
      <w:r w:rsidRPr="00BB5D4F">
        <w:tab/>
      </w:r>
      <w:r w:rsidRPr="00BB5D4F">
        <w:rPr>
          <w:u w:val="single"/>
        </w:rPr>
        <w:tab/>
      </w:r>
    </w:p>
    <w:p w14:paraId="2B1AE4F4" w14:textId="03D84DD1" w:rsidR="00826C8F" w:rsidRPr="00BB5D4F" w:rsidRDefault="00833246" w:rsidP="00885FC0">
      <w:pPr>
        <w:pStyle w:val="WABody4AboveIndented"/>
        <w:tabs>
          <w:tab w:val="clear" w:pos="1260"/>
          <w:tab w:val="clear" w:pos="5400"/>
          <w:tab w:val="left" w:pos="4590"/>
          <w:tab w:val="left" w:pos="9180"/>
        </w:tabs>
        <w:spacing w:before="0"/>
        <w:ind w:left="1440" w:hanging="7"/>
        <w:rPr>
          <w:i/>
          <w:iCs/>
        </w:rPr>
      </w:pPr>
      <w:r w:rsidRPr="00BB5D4F">
        <w:rPr>
          <w:i/>
          <w:iCs/>
          <w:lang w:val="vi"/>
        </w:rPr>
        <w:t>Địa chỉ luật sư:</w:t>
      </w:r>
    </w:p>
    <w:p w14:paraId="41CE1C76" w14:textId="0D76BEB6" w:rsidR="00826C8F" w:rsidRPr="00BB5D4F" w:rsidRDefault="00826C8F" w:rsidP="00940790">
      <w:pPr>
        <w:pStyle w:val="WABody4AboveIndented"/>
        <w:tabs>
          <w:tab w:val="clear" w:pos="1260"/>
          <w:tab w:val="clear" w:pos="5400"/>
          <w:tab w:val="left" w:pos="4590"/>
          <w:tab w:val="left" w:pos="9180"/>
        </w:tabs>
        <w:spacing w:before="120" w:after="0"/>
        <w:ind w:left="4590" w:firstLine="0"/>
        <w:rPr>
          <w:u w:val="single"/>
        </w:rPr>
      </w:pPr>
      <w:r w:rsidRPr="00BB5D4F">
        <w:rPr>
          <w:u w:val="single"/>
        </w:rPr>
        <w:lastRenderedPageBreak/>
        <w:tab/>
      </w:r>
    </w:p>
    <w:p w14:paraId="32C98396" w14:textId="77777777" w:rsidR="00833246" w:rsidRPr="00BB5D4F" w:rsidRDefault="00826C8F" w:rsidP="00940790">
      <w:pPr>
        <w:spacing w:after="0"/>
        <w:rPr>
          <w:rFonts w:cs="Arial"/>
          <w:b/>
          <w:szCs w:val="22"/>
        </w:rPr>
      </w:pPr>
      <w:r w:rsidRPr="00BB5D4F">
        <w:rPr>
          <w:rFonts w:cs="Arial"/>
          <w:b/>
          <w:bCs/>
          <w:szCs w:val="22"/>
        </w:rPr>
        <w:t>3.</w:t>
      </w:r>
      <w:r w:rsidRPr="00BB5D4F">
        <w:rPr>
          <w:rFonts w:cs="Arial"/>
          <w:b/>
          <w:bCs/>
          <w:szCs w:val="22"/>
        </w:rPr>
        <w:tab/>
        <w:t>Jurisdiction</w:t>
      </w:r>
    </w:p>
    <w:p w14:paraId="1B26C112" w14:textId="1F7EFDDF" w:rsidR="00B15294" w:rsidRPr="00BB5D4F" w:rsidRDefault="00940790" w:rsidP="00940790">
      <w:pPr>
        <w:spacing w:before="0"/>
        <w:rPr>
          <w:rFonts w:cs="Arial"/>
          <w:b/>
          <w:i/>
          <w:iCs/>
          <w:szCs w:val="22"/>
        </w:rPr>
      </w:pPr>
      <w:r w:rsidRPr="00BB5D4F">
        <w:rPr>
          <w:rFonts w:cs="Arial"/>
          <w:b/>
          <w:bCs/>
          <w:i/>
          <w:iCs/>
          <w:szCs w:val="22"/>
        </w:rPr>
        <w:tab/>
      </w:r>
      <w:r w:rsidRPr="00BB5D4F">
        <w:rPr>
          <w:rFonts w:cs="Arial"/>
          <w:b/>
          <w:bCs/>
          <w:i/>
          <w:iCs/>
          <w:szCs w:val="22"/>
          <w:lang w:val="vi"/>
        </w:rPr>
        <w:t xml:space="preserve">Thẩm Quyền </w:t>
      </w:r>
    </w:p>
    <w:p w14:paraId="3489B5B3" w14:textId="77777777" w:rsidR="00833246" w:rsidRPr="00BB5D4F" w:rsidRDefault="00B15294" w:rsidP="00E03B6C">
      <w:pPr>
        <w:spacing w:after="0"/>
        <w:ind w:left="1080" w:hanging="360"/>
        <w:outlineLvl w:val="9"/>
        <w:rPr>
          <w:rFonts w:cs="Arial"/>
          <w:szCs w:val="22"/>
        </w:rPr>
      </w:pPr>
      <w:proofErr w:type="gramStart"/>
      <w:r w:rsidRPr="00BB5D4F">
        <w:rPr>
          <w:rFonts w:cs="Arial"/>
          <w:szCs w:val="22"/>
        </w:rPr>
        <w:t>[  ]</w:t>
      </w:r>
      <w:proofErr w:type="gramEnd"/>
      <w:r w:rsidRPr="00BB5D4F">
        <w:rPr>
          <w:rFonts w:cs="Arial"/>
          <w:szCs w:val="22"/>
        </w:rPr>
        <w:tab/>
      </w:r>
      <w:r w:rsidRPr="00BB5D4F">
        <w:rPr>
          <w:rFonts w:cs="Arial"/>
          <w:b/>
          <w:bCs/>
          <w:szCs w:val="22"/>
        </w:rPr>
        <w:t xml:space="preserve">Home State Jurisdiction </w:t>
      </w:r>
      <w:r w:rsidRPr="00BB5D4F">
        <w:rPr>
          <w:rFonts w:cs="Arial"/>
          <w:szCs w:val="22"/>
        </w:rPr>
        <w:t>– The Respondent has lived in Washington for at least 6 months prior to this case being filed.</w:t>
      </w:r>
    </w:p>
    <w:p w14:paraId="38C9A016" w14:textId="731ACD18" w:rsidR="00B15294" w:rsidRPr="00BB5D4F" w:rsidRDefault="00945579" w:rsidP="00885FC0">
      <w:pPr>
        <w:spacing w:before="0" w:after="0"/>
        <w:ind w:left="1080" w:hanging="360"/>
        <w:outlineLvl w:val="9"/>
        <w:rPr>
          <w:rFonts w:cs="Arial"/>
          <w:i/>
          <w:iCs/>
          <w:szCs w:val="22"/>
        </w:rPr>
      </w:pPr>
      <w:r w:rsidRPr="00BB5D4F">
        <w:rPr>
          <w:rFonts w:cs="Arial"/>
          <w:i/>
          <w:iCs/>
          <w:szCs w:val="22"/>
        </w:rPr>
        <w:tab/>
      </w:r>
      <w:r w:rsidRPr="00BB5D4F">
        <w:rPr>
          <w:rFonts w:cs="Arial"/>
          <w:b/>
          <w:bCs/>
          <w:i/>
          <w:iCs/>
          <w:szCs w:val="22"/>
          <w:lang w:val="vi"/>
        </w:rPr>
        <w:t>Thẩm Quyền Của Tiểu Bang Cư Trú</w:t>
      </w:r>
      <w:r w:rsidRPr="00BB5D4F">
        <w:rPr>
          <w:rFonts w:cs="Arial"/>
          <w:i/>
          <w:iCs/>
          <w:szCs w:val="22"/>
          <w:lang w:val="vi"/>
        </w:rPr>
        <w:t xml:space="preserve"> – Bị Đơn đã sống tại Washington ít nhất 6 tháng trước khi vụ án này đang được đệ trình. </w:t>
      </w:r>
    </w:p>
    <w:p w14:paraId="209515DF" w14:textId="77777777" w:rsidR="00833246" w:rsidRPr="00BB5D4F" w:rsidRDefault="00B15294" w:rsidP="00E03B6C">
      <w:pPr>
        <w:spacing w:after="0"/>
        <w:ind w:left="1080" w:hanging="360"/>
        <w:outlineLvl w:val="9"/>
        <w:rPr>
          <w:rFonts w:cs="Arial"/>
          <w:szCs w:val="22"/>
        </w:rPr>
      </w:pPr>
      <w:proofErr w:type="gramStart"/>
      <w:r w:rsidRPr="00BB5D4F">
        <w:rPr>
          <w:rFonts w:cs="Arial"/>
          <w:szCs w:val="22"/>
        </w:rPr>
        <w:t>[  ]</w:t>
      </w:r>
      <w:proofErr w:type="gramEnd"/>
      <w:r w:rsidRPr="00BB5D4F">
        <w:rPr>
          <w:rFonts w:cs="Arial"/>
          <w:szCs w:val="22"/>
        </w:rPr>
        <w:tab/>
      </w:r>
      <w:r w:rsidRPr="00BB5D4F">
        <w:rPr>
          <w:rFonts w:cs="Arial"/>
          <w:b/>
          <w:bCs/>
          <w:szCs w:val="22"/>
        </w:rPr>
        <w:t xml:space="preserve">Home State Jurisdiction </w:t>
      </w:r>
      <w:r w:rsidRPr="00BB5D4F">
        <w:rPr>
          <w:rFonts w:cs="Arial"/>
          <w:szCs w:val="22"/>
        </w:rPr>
        <w:t>– The Respondent does not live in Washington right now but Washington was the Respondent’s home state sometime in the 6 months prior to this case being filed.</w:t>
      </w:r>
    </w:p>
    <w:p w14:paraId="2A0F4FF3" w14:textId="00F23618" w:rsidR="00B15294" w:rsidRPr="00BB5D4F" w:rsidRDefault="00945579" w:rsidP="00885FC0">
      <w:pPr>
        <w:spacing w:before="0" w:after="0"/>
        <w:ind w:left="1080" w:hanging="360"/>
        <w:outlineLvl w:val="9"/>
        <w:rPr>
          <w:rFonts w:cs="Arial"/>
          <w:i/>
          <w:iCs/>
          <w:szCs w:val="22"/>
        </w:rPr>
      </w:pPr>
      <w:r w:rsidRPr="00BB5D4F">
        <w:rPr>
          <w:rFonts w:cs="Arial"/>
          <w:i/>
          <w:iCs/>
          <w:szCs w:val="22"/>
        </w:rPr>
        <w:tab/>
      </w:r>
      <w:r w:rsidRPr="00BB5D4F">
        <w:rPr>
          <w:rFonts w:cs="Arial"/>
          <w:b/>
          <w:bCs/>
          <w:i/>
          <w:iCs/>
          <w:szCs w:val="22"/>
          <w:lang w:val="vi"/>
        </w:rPr>
        <w:t>Thẩm Quyền Của Tiểu Bang Cư Trú</w:t>
      </w:r>
      <w:r w:rsidRPr="00BB5D4F">
        <w:rPr>
          <w:rFonts w:cs="Arial"/>
          <w:i/>
          <w:iCs/>
          <w:szCs w:val="22"/>
          <w:lang w:val="vi"/>
        </w:rPr>
        <w:t xml:space="preserve"> – Bị Đơn không sống tại Washington ngay bây giờ nhưng đôi khi Washington là tiểu bang cư trú của Bị Đơn trong 6 tháng trước khi vụ án này đang được đệ trình.</w:t>
      </w:r>
    </w:p>
    <w:p w14:paraId="08B3D3D1" w14:textId="77777777" w:rsidR="00833246" w:rsidRPr="00BB5D4F" w:rsidRDefault="00B15294" w:rsidP="00E03B6C">
      <w:pPr>
        <w:tabs>
          <w:tab w:val="left" w:pos="1170"/>
          <w:tab w:val="left" w:pos="9180"/>
        </w:tabs>
        <w:spacing w:after="0"/>
        <w:ind w:left="1080" w:hanging="360"/>
        <w:outlineLvl w:val="9"/>
        <w:rPr>
          <w:rFonts w:cs="Arial"/>
          <w:szCs w:val="22"/>
          <w:u w:val="single"/>
        </w:rPr>
      </w:pPr>
      <w:proofErr w:type="gramStart"/>
      <w:r w:rsidRPr="00BB5D4F">
        <w:rPr>
          <w:rFonts w:cs="Arial"/>
          <w:szCs w:val="22"/>
        </w:rPr>
        <w:t>[  ]</w:t>
      </w:r>
      <w:proofErr w:type="gramEnd"/>
      <w:r w:rsidRPr="00BB5D4F">
        <w:rPr>
          <w:rFonts w:cs="Arial"/>
          <w:szCs w:val="22"/>
        </w:rPr>
        <w:tab/>
      </w:r>
      <w:r w:rsidRPr="00BB5D4F">
        <w:rPr>
          <w:rFonts w:cs="Arial"/>
          <w:b/>
          <w:bCs/>
          <w:szCs w:val="22"/>
        </w:rPr>
        <w:t>Significant Connection Jurisdiction</w:t>
      </w:r>
      <w:r w:rsidRPr="00BB5D4F">
        <w:rPr>
          <w:rFonts w:cs="Arial"/>
          <w:szCs w:val="22"/>
        </w:rPr>
        <w:t xml:space="preserve"> – Washington is not the Respondent’s home state but the Respondent does have a significant connection to the state other than physical presence. Describe the Respondent’s significant connection: </w:t>
      </w:r>
      <w:r w:rsidRPr="00BB5D4F">
        <w:rPr>
          <w:rFonts w:cs="Arial"/>
          <w:szCs w:val="22"/>
          <w:u w:val="single"/>
        </w:rPr>
        <w:tab/>
      </w:r>
    </w:p>
    <w:p w14:paraId="287ADC98" w14:textId="1EE16A2C" w:rsidR="00B15294" w:rsidRPr="00BB5D4F" w:rsidRDefault="00945579" w:rsidP="00885FC0">
      <w:pPr>
        <w:tabs>
          <w:tab w:val="left" w:pos="1170"/>
          <w:tab w:val="left" w:pos="9180"/>
        </w:tabs>
        <w:spacing w:before="0" w:after="0"/>
        <w:ind w:left="1080" w:hanging="360"/>
        <w:outlineLvl w:val="9"/>
        <w:rPr>
          <w:rFonts w:cs="Arial"/>
          <w:i/>
          <w:iCs/>
          <w:szCs w:val="22"/>
          <w:u w:val="single"/>
          <w:lang w:val="vi"/>
        </w:rPr>
      </w:pPr>
      <w:r w:rsidRPr="00BB5D4F">
        <w:rPr>
          <w:rFonts w:cs="Arial"/>
          <w:i/>
          <w:iCs/>
          <w:szCs w:val="22"/>
        </w:rPr>
        <w:tab/>
      </w:r>
      <w:r w:rsidRPr="00BB5D4F">
        <w:rPr>
          <w:rFonts w:cs="Arial"/>
          <w:b/>
          <w:bCs/>
          <w:i/>
          <w:iCs/>
          <w:szCs w:val="22"/>
          <w:lang w:val="vi"/>
        </w:rPr>
        <w:t>Thẩm Quyền Kết Nối Quan Trọng</w:t>
      </w:r>
      <w:r w:rsidRPr="00BB5D4F">
        <w:rPr>
          <w:rFonts w:cs="Arial"/>
          <w:i/>
          <w:iCs/>
          <w:szCs w:val="22"/>
          <w:lang w:val="vi"/>
        </w:rPr>
        <w:t xml:space="preserve"> – Washington không phải là tiểu bang cư trú của Bị Đơn nhưng Bị Đơn có sự kết nối quan trọng với tiểu bang này ngoài việc hiện diện về mặt vật lý. Mô tả sự kết nối quan trọng của Bị Đơn:</w:t>
      </w:r>
    </w:p>
    <w:p w14:paraId="0C6D795B" w14:textId="168C7587" w:rsidR="00737901" w:rsidRPr="00BB5D4F" w:rsidRDefault="00B15294" w:rsidP="00945579">
      <w:pPr>
        <w:tabs>
          <w:tab w:val="left" w:pos="9180"/>
        </w:tabs>
        <w:spacing w:after="0"/>
        <w:ind w:left="1440" w:hanging="360"/>
        <w:outlineLvl w:val="9"/>
        <w:rPr>
          <w:rFonts w:cs="Arial"/>
          <w:szCs w:val="22"/>
          <w:u w:val="single"/>
          <w:lang w:val="vi"/>
        </w:rPr>
      </w:pPr>
      <w:r w:rsidRPr="00BB5D4F">
        <w:rPr>
          <w:rFonts w:cs="Arial"/>
          <w:szCs w:val="22"/>
          <w:u w:val="single"/>
          <w:lang w:val="vi"/>
        </w:rPr>
        <w:tab/>
      </w:r>
      <w:r w:rsidRPr="00BB5D4F">
        <w:rPr>
          <w:rFonts w:cs="Arial"/>
          <w:szCs w:val="22"/>
          <w:u w:val="single"/>
          <w:lang w:val="vi"/>
        </w:rPr>
        <w:tab/>
      </w:r>
    </w:p>
    <w:p w14:paraId="496850AF" w14:textId="77777777" w:rsidR="00833246" w:rsidRPr="00BB5D4F" w:rsidRDefault="00737901" w:rsidP="00E03B6C">
      <w:pPr>
        <w:spacing w:after="0"/>
        <w:ind w:left="1080" w:hanging="360"/>
        <w:outlineLvl w:val="9"/>
        <w:rPr>
          <w:rFonts w:cs="Arial"/>
          <w:szCs w:val="22"/>
        </w:rPr>
      </w:pPr>
      <w:proofErr w:type="gramStart"/>
      <w:r w:rsidRPr="00BB5D4F">
        <w:rPr>
          <w:rFonts w:cs="Arial"/>
          <w:szCs w:val="22"/>
        </w:rPr>
        <w:t>[  ]</w:t>
      </w:r>
      <w:proofErr w:type="gramEnd"/>
      <w:r w:rsidRPr="00BB5D4F">
        <w:rPr>
          <w:rFonts w:cs="Arial"/>
          <w:szCs w:val="22"/>
        </w:rPr>
        <w:tab/>
      </w:r>
      <w:r w:rsidRPr="00BB5D4F">
        <w:rPr>
          <w:rFonts w:cs="Arial"/>
          <w:b/>
          <w:bCs/>
          <w:szCs w:val="22"/>
        </w:rPr>
        <w:t xml:space="preserve">Special Emergency Jurisdiction </w:t>
      </w:r>
      <w:r w:rsidRPr="00BB5D4F">
        <w:rPr>
          <w:rFonts w:cs="Arial"/>
          <w:szCs w:val="22"/>
        </w:rPr>
        <w:t>– Washington is not the Respondent’s home state but a court order is needed to protect the Respondent’s health, safety, or welfare from substantial harm and no other person has authority and is willing to act.</w:t>
      </w:r>
    </w:p>
    <w:p w14:paraId="5ED54C22" w14:textId="06DDC09A" w:rsidR="008013D3" w:rsidRPr="00BB5D4F" w:rsidRDefault="00945579" w:rsidP="00885FC0">
      <w:pPr>
        <w:spacing w:before="0" w:after="0"/>
        <w:ind w:left="1080" w:hanging="360"/>
        <w:outlineLvl w:val="9"/>
        <w:rPr>
          <w:rFonts w:cs="Arial"/>
          <w:i/>
          <w:iCs/>
          <w:szCs w:val="22"/>
        </w:rPr>
      </w:pPr>
      <w:r w:rsidRPr="00BB5D4F">
        <w:rPr>
          <w:rFonts w:cs="Arial"/>
          <w:i/>
          <w:iCs/>
          <w:szCs w:val="22"/>
        </w:rPr>
        <w:tab/>
      </w:r>
      <w:r w:rsidRPr="00BB5D4F">
        <w:rPr>
          <w:rFonts w:cs="Arial"/>
          <w:b/>
          <w:bCs/>
          <w:i/>
          <w:iCs/>
          <w:szCs w:val="22"/>
          <w:lang w:val="vi"/>
        </w:rPr>
        <w:t>Thẩm Quyền Khẩn Cấp Đặc Biệt</w:t>
      </w:r>
      <w:r w:rsidRPr="00BB5D4F">
        <w:rPr>
          <w:rFonts w:cs="Arial"/>
          <w:i/>
          <w:iCs/>
          <w:szCs w:val="22"/>
          <w:lang w:val="vi"/>
        </w:rPr>
        <w:t xml:space="preserve"> – Washington không phải là tiểu bang cư trú của Bị Đơn nhưng cần có lệnh tòa để bảo vệ sức khỏe, an toàn hoặc phúc lợi của Bị Đơn khỏi bị tổn hại đáng kể và không có người nào khác có thẩm quyền và sẵn sàng hành động. </w:t>
      </w:r>
    </w:p>
    <w:p w14:paraId="25B10F18" w14:textId="77777777" w:rsidR="00833246" w:rsidRPr="00BB5D4F" w:rsidRDefault="00826C8F" w:rsidP="00E03B6C">
      <w:pPr>
        <w:spacing w:after="0"/>
        <w:rPr>
          <w:rFonts w:cs="Arial"/>
          <w:b/>
          <w:szCs w:val="22"/>
        </w:rPr>
      </w:pPr>
      <w:r w:rsidRPr="00BB5D4F">
        <w:rPr>
          <w:rFonts w:cs="Arial"/>
          <w:b/>
          <w:bCs/>
          <w:szCs w:val="22"/>
        </w:rPr>
        <w:t>4.</w:t>
      </w:r>
      <w:r w:rsidRPr="00BB5D4F">
        <w:rPr>
          <w:rFonts w:cs="Arial"/>
          <w:b/>
          <w:bCs/>
          <w:szCs w:val="22"/>
        </w:rPr>
        <w:tab/>
        <w:t>Venue</w:t>
      </w:r>
    </w:p>
    <w:p w14:paraId="37D69768" w14:textId="25857BE2" w:rsidR="008013D3" w:rsidRPr="00BB5D4F" w:rsidRDefault="00945579" w:rsidP="00885FC0">
      <w:pPr>
        <w:spacing w:before="0" w:after="0"/>
        <w:rPr>
          <w:rFonts w:cs="Arial"/>
          <w:b/>
          <w:i/>
          <w:iCs/>
          <w:szCs w:val="22"/>
        </w:rPr>
      </w:pPr>
      <w:r w:rsidRPr="00BB5D4F">
        <w:rPr>
          <w:rFonts w:cs="Arial"/>
          <w:b/>
          <w:bCs/>
          <w:i/>
          <w:iCs/>
          <w:szCs w:val="22"/>
        </w:rPr>
        <w:tab/>
      </w:r>
      <w:r w:rsidRPr="00BB5D4F">
        <w:rPr>
          <w:rFonts w:cs="Arial"/>
          <w:b/>
          <w:bCs/>
          <w:i/>
          <w:iCs/>
          <w:szCs w:val="22"/>
          <w:lang w:val="vi"/>
        </w:rPr>
        <w:t>Địa Điểm</w:t>
      </w:r>
    </w:p>
    <w:p w14:paraId="1F1BBAD9" w14:textId="77777777" w:rsidR="00833246" w:rsidRPr="00BB5D4F" w:rsidRDefault="008013D3" w:rsidP="00E03B6C">
      <w:pPr>
        <w:tabs>
          <w:tab w:val="left" w:pos="8280"/>
        </w:tabs>
        <w:spacing w:after="0"/>
        <w:ind w:left="1080" w:hanging="360"/>
        <w:rPr>
          <w:rFonts w:cs="Arial"/>
          <w:szCs w:val="22"/>
        </w:rPr>
      </w:pPr>
      <w:proofErr w:type="gramStart"/>
      <w:r w:rsidRPr="00BB5D4F">
        <w:rPr>
          <w:rFonts w:cs="Arial"/>
          <w:szCs w:val="22"/>
        </w:rPr>
        <w:t>[  ]</w:t>
      </w:r>
      <w:proofErr w:type="gramEnd"/>
      <w:r w:rsidRPr="00BB5D4F">
        <w:rPr>
          <w:rFonts w:cs="Arial"/>
          <w:szCs w:val="22"/>
        </w:rPr>
        <w:tab/>
        <w:t xml:space="preserve">The Respondent resides in </w:t>
      </w:r>
      <w:r w:rsidRPr="00BB5D4F">
        <w:rPr>
          <w:rFonts w:cs="Arial"/>
          <w:szCs w:val="22"/>
          <w:u w:val="single"/>
        </w:rPr>
        <w:tab/>
        <w:t xml:space="preserve"> </w:t>
      </w:r>
      <w:r w:rsidRPr="00BB5D4F">
        <w:rPr>
          <w:rFonts w:cs="Arial"/>
          <w:szCs w:val="22"/>
        </w:rPr>
        <w:t>County.</w:t>
      </w:r>
    </w:p>
    <w:p w14:paraId="3E7B4F91" w14:textId="0BE6D2A2" w:rsidR="008013D3" w:rsidRPr="00BB5D4F" w:rsidRDefault="00EC5318" w:rsidP="00885FC0">
      <w:pPr>
        <w:tabs>
          <w:tab w:val="left" w:pos="8280"/>
        </w:tabs>
        <w:spacing w:before="0" w:after="0"/>
        <w:ind w:left="1080" w:hanging="360"/>
        <w:rPr>
          <w:rFonts w:cs="Arial"/>
          <w:i/>
          <w:iCs/>
          <w:szCs w:val="22"/>
        </w:rPr>
      </w:pPr>
      <w:r w:rsidRPr="00BB5D4F">
        <w:rPr>
          <w:rFonts w:cs="Arial"/>
          <w:i/>
          <w:iCs/>
          <w:szCs w:val="22"/>
        </w:rPr>
        <w:tab/>
      </w:r>
      <w:r w:rsidRPr="00BB5D4F">
        <w:rPr>
          <w:rFonts w:cs="Arial"/>
          <w:i/>
          <w:iCs/>
          <w:szCs w:val="22"/>
          <w:lang w:val="vi"/>
        </w:rPr>
        <w:t xml:space="preserve">Bị Đơn cư trú ở Quận </w:t>
      </w:r>
      <w:r w:rsidRPr="00BB5D4F">
        <w:rPr>
          <w:rFonts w:cs="Arial"/>
          <w:szCs w:val="22"/>
          <w:lang w:val="vi"/>
        </w:rPr>
        <w:tab/>
      </w:r>
      <w:r w:rsidRPr="00BB5D4F">
        <w:rPr>
          <w:rFonts w:cs="Arial"/>
          <w:i/>
          <w:iCs/>
          <w:szCs w:val="22"/>
          <w:lang w:val="vi"/>
        </w:rPr>
        <w:t xml:space="preserve"> .</w:t>
      </w:r>
    </w:p>
    <w:p w14:paraId="34AA4A2C" w14:textId="77777777" w:rsidR="00833246" w:rsidRPr="00BB5D4F" w:rsidRDefault="00381440" w:rsidP="00E03B6C">
      <w:pPr>
        <w:tabs>
          <w:tab w:val="right" w:pos="4320"/>
          <w:tab w:val="left" w:pos="9180"/>
        </w:tabs>
        <w:spacing w:after="0"/>
        <w:ind w:left="1080" w:hanging="360"/>
        <w:rPr>
          <w:rFonts w:cs="Arial"/>
          <w:szCs w:val="22"/>
        </w:rPr>
      </w:pPr>
      <w:proofErr w:type="gramStart"/>
      <w:r w:rsidRPr="00BB5D4F">
        <w:rPr>
          <w:rFonts w:cs="Arial"/>
          <w:szCs w:val="22"/>
        </w:rPr>
        <w:t>[  ]</w:t>
      </w:r>
      <w:proofErr w:type="gramEnd"/>
      <w:r w:rsidRPr="00BB5D4F">
        <w:rPr>
          <w:rFonts w:cs="Arial"/>
          <w:szCs w:val="22"/>
        </w:rPr>
        <w:tab/>
        <w:t xml:space="preserve">The Respondent has been admitted by court order to an institution in </w:t>
      </w:r>
      <w:r w:rsidRPr="00BB5D4F">
        <w:rPr>
          <w:rFonts w:cs="Arial"/>
          <w:szCs w:val="22"/>
          <w:u w:val="single"/>
        </w:rPr>
        <w:tab/>
      </w:r>
      <w:r w:rsidRPr="00BB5D4F">
        <w:rPr>
          <w:rFonts w:cs="Arial"/>
          <w:szCs w:val="22"/>
          <w:u w:val="single"/>
        </w:rPr>
        <w:br/>
      </w:r>
      <w:r w:rsidRPr="00BB5D4F">
        <w:rPr>
          <w:rFonts w:cs="Arial"/>
          <w:szCs w:val="22"/>
          <w:u w:val="single"/>
        </w:rPr>
        <w:tab/>
      </w:r>
      <w:r w:rsidRPr="00BB5D4F">
        <w:rPr>
          <w:rFonts w:cs="Arial"/>
          <w:szCs w:val="22"/>
        </w:rPr>
        <w:t xml:space="preserve"> County.</w:t>
      </w:r>
    </w:p>
    <w:p w14:paraId="1BA83EE7" w14:textId="6107E7F6" w:rsidR="00381440" w:rsidRPr="00BB5D4F" w:rsidRDefault="00EC5318" w:rsidP="00885FC0">
      <w:pPr>
        <w:tabs>
          <w:tab w:val="right" w:pos="4320"/>
          <w:tab w:val="left" w:pos="9180"/>
        </w:tabs>
        <w:spacing w:before="0" w:after="0"/>
        <w:ind w:left="1080" w:hanging="360"/>
        <w:rPr>
          <w:rFonts w:cs="Arial"/>
          <w:i/>
          <w:iCs/>
          <w:szCs w:val="22"/>
        </w:rPr>
      </w:pPr>
      <w:r w:rsidRPr="00BB5D4F">
        <w:rPr>
          <w:rFonts w:cs="Arial"/>
          <w:i/>
          <w:iCs/>
          <w:szCs w:val="22"/>
        </w:rPr>
        <w:tab/>
      </w:r>
      <w:r w:rsidRPr="00BB5D4F">
        <w:rPr>
          <w:rFonts w:cs="Arial"/>
          <w:i/>
          <w:iCs/>
          <w:szCs w:val="22"/>
          <w:lang w:val="vi"/>
        </w:rPr>
        <w:t>Bị Đơn đã bị đưa vào một cơ sở theo lệnh tòa.</w:t>
      </w:r>
      <w:r w:rsidRPr="00BB5D4F">
        <w:rPr>
          <w:rFonts w:cs="Arial"/>
          <w:szCs w:val="22"/>
          <w:lang w:val="vi"/>
        </w:rPr>
        <w:br/>
      </w:r>
      <w:r w:rsidRPr="00BB5D4F">
        <w:rPr>
          <w:rFonts w:cs="Arial"/>
          <w:szCs w:val="22"/>
          <w:lang w:val="vi"/>
        </w:rPr>
        <w:tab/>
      </w:r>
      <w:r w:rsidRPr="00BB5D4F">
        <w:rPr>
          <w:rFonts w:cs="Arial"/>
          <w:i/>
          <w:iCs/>
          <w:szCs w:val="22"/>
          <w:lang w:val="vi"/>
        </w:rPr>
        <w:t xml:space="preserve"> .</w:t>
      </w:r>
    </w:p>
    <w:p w14:paraId="3B93AB2F" w14:textId="77777777" w:rsidR="00833246" w:rsidRPr="00BB5D4F" w:rsidRDefault="00381440" w:rsidP="00E03B6C">
      <w:pPr>
        <w:tabs>
          <w:tab w:val="left" w:pos="8370"/>
        </w:tabs>
        <w:spacing w:after="0"/>
        <w:ind w:left="1080" w:hanging="360"/>
        <w:rPr>
          <w:rFonts w:cs="Arial"/>
          <w:szCs w:val="22"/>
        </w:rPr>
      </w:pPr>
      <w:proofErr w:type="gramStart"/>
      <w:r w:rsidRPr="00BB5D4F">
        <w:rPr>
          <w:rFonts w:cs="Arial"/>
          <w:szCs w:val="22"/>
        </w:rPr>
        <w:t>[  ]</w:t>
      </w:r>
      <w:proofErr w:type="gramEnd"/>
      <w:r w:rsidRPr="00BB5D4F">
        <w:rPr>
          <w:rFonts w:cs="Arial"/>
          <w:szCs w:val="22"/>
        </w:rPr>
        <w:tab/>
        <w:t xml:space="preserve">The Respondent owns property in </w:t>
      </w:r>
      <w:r w:rsidRPr="00BB5D4F">
        <w:rPr>
          <w:rFonts w:cs="Arial"/>
          <w:szCs w:val="22"/>
          <w:u w:val="single"/>
        </w:rPr>
        <w:tab/>
        <w:t xml:space="preserve"> </w:t>
      </w:r>
      <w:r w:rsidRPr="00BB5D4F">
        <w:rPr>
          <w:rFonts w:cs="Arial"/>
          <w:szCs w:val="22"/>
        </w:rPr>
        <w:t>County.</w:t>
      </w:r>
    </w:p>
    <w:p w14:paraId="2081D380" w14:textId="7E93A819" w:rsidR="00381440" w:rsidRPr="00BB5D4F" w:rsidRDefault="00EC5318" w:rsidP="00885FC0">
      <w:pPr>
        <w:tabs>
          <w:tab w:val="left" w:pos="8370"/>
        </w:tabs>
        <w:spacing w:before="0" w:after="0"/>
        <w:ind w:left="1080" w:hanging="360"/>
        <w:rPr>
          <w:rFonts w:cs="Arial"/>
          <w:i/>
          <w:iCs/>
          <w:szCs w:val="22"/>
        </w:rPr>
      </w:pPr>
      <w:r w:rsidRPr="00BB5D4F">
        <w:rPr>
          <w:rFonts w:cs="Arial"/>
          <w:i/>
          <w:iCs/>
          <w:szCs w:val="22"/>
        </w:rPr>
        <w:tab/>
      </w:r>
      <w:r w:rsidRPr="00BB5D4F">
        <w:rPr>
          <w:rFonts w:cs="Arial"/>
          <w:i/>
          <w:iCs/>
          <w:szCs w:val="22"/>
          <w:lang w:val="vi"/>
        </w:rPr>
        <w:t xml:space="preserve">Bị Đơn sở hữu tài sản trong Quận </w:t>
      </w:r>
      <w:r w:rsidRPr="00BB5D4F">
        <w:rPr>
          <w:rFonts w:cs="Arial"/>
          <w:szCs w:val="22"/>
          <w:lang w:val="vi"/>
        </w:rPr>
        <w:tab/>
      </w:r>
      <w:r w:rsidRPr="00BB5D4F">
        <w:rPr>
          <w:rFonts w:cs="Arial"/>
          <w:i/>
          <w:iCs/>
          <w:szCs w:val="22"/>
          <w:lang w:val="vi"/>
        </w:rPr>
        <w:t xml:space="preserve"> .</w:t>
      </w:r>
    </w:p>
    <w:p w14:paraId="5E108296" w14:textId="77777777" w:rsidR="00833246" w:rsidRPr="00BB5D4F" w:rsidRDefault="008013D3" w:rsidP="00E03B6C">
      <w:pPr>
        <w:tabs>
          <w:tab w:val="left" w:pos="8370"/>
        </w:tabs>
        <w:spacing w:after="0"/>
        <w:ind w:left="1080" w:hanging="360"/>
        <w:rPr>
          <w:rFonts w:cs="Arial"/>
          <w:szCs w:val="22"/>
        </w:rPr>
      </w:pPr>
      <w:proofErr w:type="gramStart"/>
      <w:r w:rsidRPr="00BB5D4F">
        <w:rPr>
          <w:rFonts w:cs="Arial"/>
          <w:szCs w:val="22"/>
        </w:rPr>
        <w:t>[  ]</w:t>
      </w:r>
      <w:proofErr w:type="gramEnd"/>
      <w:r w:rsidRPr="00BB5D4F">
        <w:rPr>
          <w:rFonts w:cs="Arial"/>
          <w:szCs w:val="22"/>
        </w:rPr>
        <w:tab/>
        <w:t xml:space="preserve">The Respondent owns property in </w:t>
      </w:r>
      <w:r w:rsidRPr="00BB5D4F">
        <w:rPr>
          <w:rFonts w:cs="Arial"/>
          <w:szCs w:val="22"/>
          <w:u w:val="single"/>
        </w:rPr>
        <w:tab/>
        <w:t xml:space="preserve"> </w:t>
      </w:r>
      <w:r w:rsidRPr="00BB5D4F">
        <w:rPr>
          <w:rFonts w:cs="Arial"/>
          <w:szCs w:val="22"/>
        </w:rPr>
        <w:t>County but does not reside in Washington.</w:t>
      </w:r>
    </w:p>
    <w:p w14:paraId="2F9B9617" w14:textId="2A13868B" w:rsidR="008013D3" w:rsidRPr="00BB5D4F" w:rsidRDefault="00EC5318" w:rsidP="00885FC0">
      <w:pPr>
        <w:tabs>
          <w:tab w:val="left" w:pos="8370"/>
        </w:tabs>
        <w:spacing w:before="0" w:after="0"/>
        <w:ind w:left="1080" w:hanging="360"/>
        <w:rPr>
          <w:rFonts w:cs="Arial"/>
          <w:i/>
          <w:iCs/>
          <w:szCs w:val="22"/>
        </w:rPr>
      </w:pPr>
      <w:r w:rsidRPr="00BB5D4F">
        <w:rPr>
          <w:rFonts w:cs="Arial"/>
          <w:i/>
          <w:iCs/>
          <w:szCs w:val="22"/>
        </w:rPr>
        <w:tab/>
      </w:r>
      <w:r w:rsidRPr="00BB5D4F">
        <w:rPr>
          <w:rFonts w:cs="Arial"/>
          <w:i/>
          <w:iCs/>
          <w:szCs w:val="22"/>
          <w:lang w:val="vi"/>
        </w:rPr>
        <w:t xml:space="preserve">Bị Đơn sở hữu tài sản trong Quận </w:t>
      </w:r>
      <w:r w:rsidRPr="00BB5D4F">
        <w:rPr>
          <w:rFonts w:cs="Arial"/>
          <w:szCs w:val="22"/>
          <w:lang w:val="vi"/>
        </w:rPr>
        <w:tab/>
      </w:r>
      <w:r w:rsidRPr="00BB5D4F">
        <w:rPr>
          <w:rFonts w:cs="Arial"/>
          <w:i/>
          <w:iCs/>
          <w:szCs w:val="22"/>
          <w:lang w:val="vi"/>
        </w:rPr>
        <w:t xml:space="preserve"> nhưng không cư trú ở Washington.</w:t>
      </w:r>
    </w:p>
    <w:p w14:paraId="19EA7148" w14:textId="77777777" w:rsidR="00833246" w:rsidRPr="00BB5D4F" w:rsidRDefault="008013D3" w:rsidP="00E03B6C">
      <w:pPr>
        <w:spacing w:after="0"/>
        <w:rPr>
          <w:rFonts w:cs="Arial"/>
          <w:b/>
          <w:bCs/>
          <w:szCs w:val="22"/>
        </w:rPr>
      </w:pPr>
      <w:r w:rsidRPr="00BB5D4F">
        <w:rPr>
          <w:rFonts w:cs="Arial"/>
          <w:b/>
          <w:bCs/>
          <w:szCs w:val="22"/>
        </w:rPr>
        <w:t>5.</w:t>
      </w:r>
      <w:r w:rsidRPr="00BB5D4F">
        <w:rPr>
          <w:rFonts w:cs="Arial"/>
          <w:b/>
          <w:bCs/>
          <w:szCs w:val="22"/>
        </w:rPr>
        <w:tab/>
        <w:t>Names and addresses of people important to the Respondent</w:t>
      </w:r>
    </w:p>
    <w:p w14:paraId="7ED9B9DB" w14:textId="075AABE0" w:rsidR="00F129D4" w:rsidRPr="00BB5D4F" w:rsidRDefault="00EC5318" w:rsidP="00885FC0">
      <w:pPr>
        <w:spacing w:before="0" w:after="0"/>
        <w:rPr>
          <w:rFonts w:cs="Arial"/>
          <w:i/>
          <w:iCs/>
          <w:szCs w:val="22"/>
        </w:rPr>
      </w:pPr>
      <w:r w:rsidRPr="00BB5D4F">
        <w:rPr>
          <w:rFonts w:cs="Arial"/>
          <w:b/>
          <w:bCs/>
          <w:i/>
          <w:iCs/>
          <w:szCs w:val="22"/>
        </w:rPr>
        <w:tab/>
      </w:r>
      <w:r w:rsidRPr="00BB5D4F">
        <w:rPr>
          <w:rFonts w:cs="Arial"/>
          <w:b/>
          <w:bCs/>
          <w:i/>
          <w:iCs/>
          <w:szCs w:val="22"/>
          <w:lang w:val="vi"/>
        </w:rPr>
        <w:t>Tên và địa chỉ những người quan trọng đối với Bị Đơn</w:t>
      </w:r>
    </w:p>
    <w:p w14:paraId="635649BC" w14:textId="77777777" w:rsidR="00833246" w:rsidRPr="00BB5D4F" w:rsidRDefault="003A4EB8" w:rsidP="00E03B6C">
      <w:pPr>
        <w:tabs>
          <w:tab w:val="left" w:pos="1440"/>
        </w:tabs>
        <w:spacing w:after="0"/>
        <w:ind w:left="720"/>
        <w:rPr>
          <w:rFonts w:cs="Arial"/>
          <w:szCs w:val="22"/>
        </w:rPr>
      </w:pPr>
      <w:r w:rsidRPr="00BB5D4F">
        <w:rPr>
          <w:rFonts w:cs="Arial"/>
          <w:szCs w:val="22"/>
        </w:rPr>
        <w:lastRenderedPageBreak/>
        <w:t xml:space="preserve">I have included the names and addresses of people important to the Respondent in </w:t>
      </w:r>
      <w:r w:rsidRPr="00BB5D4F">
        <w:rPr>
          <w:rFonts w:cs="Arial"/>
          <w:i/>
          <w:iCs/>
          <w:szCs w:val="22"/>
        </w:rPr>
        <w:t>Appendix A.</w:t>
      </w:r>
      <w:r w:rsidRPr="00BB5D4F">
        <w:rPr>
          <w:rFonts w:cs="Arial"/>
          <w:szCs w:val="22"/>
        </w:rPr>
        <w:t xml:space="preserve"> </w:t>
      </w:r>
      <w:r w:rsidRPr="00BB5D4F">
        <w:rPr>
          <w:rFonts w:cs="Arial"/>
          <w:i/>
          <w:iCs/>
          <w:szCs w:val="22"/>
        </w:rPr>
        <w:t>Appendix A</w:t>
      </w:r>
      <w:r w:rsidRPr="00BB5D4F">
        <w:rPr>
          <w:rFonts w:cs="Arial"/>
          <w:szCs w:val="22"/>
        </w:rPr>
        <w:t xml:space="preserve"> is made part of this </w:t>
      </w:r>
      <w:r w:rsidRPr="00BB5D4F">
        <w:rPr>
          <w:rFonts w:cs="Arial"/>
          <w:i/>
          <w:iCs/>
          <w:szCs w:val="22"/>
        </w:rPr>
        <w:t>Petition</w:t>
      </w:r>
      <w:r w:rsidRPr="00BB5D4F">
        <w:rPr>
          <w:rFonts w:cs="Arial"/>
          <w:szCs w:val="22"/>
        </w:rPr>
        <w:t xml:space="preserve"> (incorporated by reference).</w:t>
      </w:r>
    </w:p>
    <w:p w14:paraId="01BC0E08" w14:textId="3DCB9DFC" w:rsidR="008F2E4C" w:rsidRPr="00BB5D4F" w:rsidRDefault="00833246" w:rsidP="00885FC0">
      <w:pPr>
        <w:tabs>
          <w:tab w:val="left" w:pos="1440"/>
        </w:tabs>
        <w:spacing w:before="0" w:after="0"/>
        <w:ind w:left="720"/>
        <w:rPr>
          <w:rFonts w:cs="Arial"/>
          <w:i/>
          <w:iCs/>
          <w:szCs w:val="22"/>
        </w:rPr>
      </w:pPr>
      <w:r w:rsidRPr="00BB5D4F">
        <w:rPr>
          <w:rFonts w:cs="Arial"/>
          <w:i/>
          <w:iCs/>
          <w:szCs w:val="22"/>
          <w:lang w:val="vi"/>
        </w:rPr>
        <w:t>Tôi đã đưa tên và địa chỉ những người quan trọng đối với Bị Đơn vào Phụ Lục A. Phụ Lục A là một phần của Đơn Xin này (được đưa vào bằng cách tham chiếu).</w:t>
      </w:r>
    </w:p>
    <w:p w14:paraId="44D14166" w14:textId="77777777" w:rsidR="00833246" w:rsidRPr="00BB5D4F" w:rsidRDefault="00381440" w:rsidP="00E03B6C">
      <w:pPr>
        <w:spacing w:after="0"/>
        <w:ind w:left="720" w:hanging="720"/>
        <w:rPr>
          <w:rFonts w:cs="Arial"/>
          <w:b/>
          <w:szCs w:val="22"/>
        </w:rPr>
      </w:pPr>
      <w:r w:rsidRPr="00BB5D4F">
        <w:rPr>
          <w:rFonts w:cs="Arial"/>
          <w:b/>
          <w:bCs/>
          <w:szCs w:val="22"/>
        </w:rPr>
        <w:t>6.</w:t>
      </w:r>
      <w:r w:rsidRPr="00BB5D4F">
        <w:rPr>
          <w:rFonts w:cs="Arial"/>
          <w:b/>
          <w:bCs/>
          <w:szCs w:val="22"/>
        </w:rPr>
        <w:tab/>
        <w:t>Why does the Respondent need an emergency guardian?</w:t>
      </w:r>
    </w:p>
    <w:p w14:paraId="26730BF8" w14:textId="221A5F04" w:rsidR="008F2E4C" w:rsidRPr="00BB5D4F" w:rsidRDefault="000362B7" w:rsidP="00885FC0">
      <w:pPr>
        <w:spacing w:before="0" w:after="0"/>
        <w:ind w:left="720" w:hanging="720"/>
        <w:rPr>
          <w:rFonts w:cs="Arial"/>
          <w:b/>
          <w:i/>
          <w:iCs/>
          <w:szCs w:val="22"/>
        </w:rPr>
      </w:pPr>
      <w:r w:rsidRPr="00BB5D4F">
        <w:rPr>
          <w:rFonts w:cs="Arial"/>
          <w:b/>
          <w:bCs/>
          <w:i/>
          <w:iCs/>
          <w:szCs w:val="22"/>
        </w:rPr>
        <w:tab/>
      </w:r>
      <w:r w:rsidRPr="00BB5D4F">
        <w:rPr>
          <w:rFonts w:cs="Arial"/>
          <w:b/>
          <w:bCs/>
          <w:i/>
          <w:iCs/>
          <w:szCs w:val="22"/>
          <w:lang w:val="vi"/>
        </w:rPr>
        <w:t>Vì sao Bị Đơn cần một người giám hộ khẩn cấp?</w:t>
      </w:r>
    </w:p>
    <w:p w14:paraId="4B671F8C" w14:textId="77777777" w:rsidR="00833246" w:rsidRPr="00BB5D4F" w:rsidRDefault="00C132CE" w:rsidP="00E03B6C">
      <w:pPr>
        <w:tabs>
          <w:tab w:val="left" w:pos="1440"/>
        </w:tabs>
        <w:spacing w:after="0"/>
        <w:ind w:left="1080" w:hanging="360"/>
        <w:rPr>
          <w:rFonts w:cs="Arial"/>
          <w:szCs w:val="22"/>
        </w:rPr>
      </w:pPr>
      <w:proofErr w:type="gramStart"/>
      <w:r w:rsidRPr="00BB5D4F">
        <w:rPr>
          <w:rFonts w:cs="Arial"/>
          <w:szCs w:val="22"/>
        </w:rPr>
        <w:t>[  ]</w:t>
      </w:r>
      <w:proofErr w:type="gramEnd"/>
      <w:r w:rsidRPr="00BB5D4F">
        <w:rPr>
          <w:rFonts w:cs="Arial"/>
          <w:szCs w:val="22"/>
        </w:rPr>
        <w:tab/>
        <w:t>Does not apply.</w:t>
      </w:r>
    </w:p>
    <w:p w14:paraId="269EF261" w14:textId="0B356BD5" w:rsidR="008F2E4C" w:rsidRPr="00BB5D4F" w:rsidRDefault="000362B7" w:rsidP="00885FC0">
      <w:pPr>
        <w:tabs>
          <w:tab w:val="left" w:pos="1440"/>
        </w:tabs>
        <w:spacing w:before="0" w:after="0"/>
        <w:ind w:left="1080" w:hanging="360"/>
        <w:rPr>
          <w:rFonts w:cs="Arial"/>
          <w:i/>
          <w:iCs/>
          <w:szCs w:val="22"/>
        </w:rPr>
      </w:pPr>
      <w:r w:rsidRPr="00BB5D4F">
        <w:rPr>
          <w:rFonts w:cs="Arial"/>
          <w:i/>
          <w:iCs/>
          <w:szCs w:val="22"/>
        </w:rPr>
        <w:tab/>
      </w:r>
      <w:r w:rsidRPr="00BB5D4F">
        <w:rPr>
          <w:rFonts w:cs="Arial"/>
          <w:i/>
          <w:iCs/>
          <w:szCs w:val="22"/>
          <w:lang w:val="vi"/>
        </w:rPr>
        <w:t>Không áp dụng.</w:t>
      </w:r>
    </w:p>
    <w:p w14:paraId="4F160652" w14:textId="77777777" w:rsidR="00833246" w:rsidRPr="00BB5D4F" w:rsidRDefault="006B2789"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I intend to seek a long term guardianship for the Respondent too.</w:t>
      </w:r>
    </w:p>
    <w:p w14:paraId="3AC53015" w14:textId="29D5C29B" w:rsidR="006B2789" w:rsidRPr="00BB5D4F" w:rsidRDefault="000362B7" w:rsidP="00885FC0">
      <w:pPr>
        <w:spacing w:before="0" w:after="0"/>
        <w:ind w:left="1080" w:hanging="360"/>
        <w:rPr>
          <w:rFonts w:cs="Arial"/>
          <w:i/>
          <w:iCs/>
          <w:szCs w:val="22"/>
        </w:rPr>
      </w:pPr>
      <w:r w:rsidRPr="00BB5D4F">
        <w:rPr>
          <w:rFonts w:cs="Arial"/>
          <w:i/>
          <w:iCs/>
          <w:szCs w:val="22"/>
        </w:rPr>
        <w:tab/>
      </w:r>
      <w:r w:rsidRPr="00BB5D4F">
        <w:rPr>
          <w:rFonts w:cs="Arial"/>
          <w:i/>
          <w:iCs/>
          <w:szCs w:val="22"/>
          <w:lang w:val="vi"/>
        </w:rPr>
        <w:t>Tôi cũng có ý định tìm kiếm quyền giám hộ dài hạn cho Bị Đơn.</w:t>
      </w:r>
    </w:p>
    <w:p w14:paraId="79568E29" w14:textId="77777777" w:rsidR="00833246" w:rsidRPr="00BB5D4F" w:rsidRDefault="006B2789" w:rsidP="00E03B6C">
      <w:pPr>
        <w:tabs>
          <w:tab w:val="left" w:pos="1440"/>
          <w:tab w:val="left" w:pos="9180"/>
        </w:tabs>
        <w:spacing w:after="0"/>
        <w:ind w:left="720"/>
        <w:rPr>
          <w:rFonts w:cs="Arial"/>
          <w:szCs w:val="22"/>
        </w:rPr>
      </w:pPr>
      <w:r w:rsidRPr="00BB5D4F">
        <w:rPr>
          <w:rFonts w:cs="Arial"/>
          <w:szCs w:val="22"/>
        </w:rPr>
        <w:t>The Respondent needs an emergency guardian because:</w:t>
      </w:r>
    </w:p>
    <w:p w14:paraId="39D25BFD" w14:textId="63ED1B3E" w:rsidR="006B2789" w:rsidRPr="00BB5D4F" w:rsidRDefault="00833246" w:rsidP="00885FC0">
      <w:pPr>
        <w:tabs>
          <w:tab w:val="left" w:pos="1440"/>
          <w:tab w:val="left" w:pos="9180"/>
        </w:tabs>
        <w:spacing w:before="0" w:after="0"/>
        <w:ind w:left="720"/>
        <w:rPr>
          <w:rFonts w:cs="Arial"/>
          <w:i/>
          <w:iCs/>
          <w:szCs w:val="22"/>
        </w:rPr>
      </w:pPr>
      <w:r w:rsidRPr="00BB5D4F">
        <w:rPr>
          <w:rFonts w:cs="Arial"/>
          <w:i/>
          <w:iCs/>
          <w:szCs w:val="22"/>
          <w:lang w:val="vi"/>
        </w:rPr>
        <w:t xml:space="preserve">Bị Đơn cần một người giám hộ khẩn cấp bởi vì: </w:t>
      </w:r>
    </w:p>
    <w:p w14:paraId="561FC1E4" w14:textId="1216F65B" w:rsidR="006B2789" w:rsidRPr="00BB5D4F" w:rsidRDefault="006B2789" w:rsidP="00E03B6C">
      <w:pPr>
        <w:numPr>
          <w:ilvl w:val="0"/>
          <w:numId w:val="31"/>
        </w:numPr>
        <w:tabs>
          <w:tab w:val="left" w:pos="1440"/>
        </w:tabs>
        <w:spacing w:before="0" w:after="0"/>
        <w:ind w:left="1620"/>
        <w:rPr>
          <w:rFonts w:cs="Arial"/>
          <w:szCs w:val="22"/>
        </w:rPr>
      </w:pPr>
      <w:r w:rsidRPr="00BB5D4F">
        <w:rPr>
          <w:rFonts w:cs="Arial"/>
          <w:szCs w:val="22"/>
        </w:rPr>
        <w:t xml:space="preserve">The Respondent lacks the ability to meet the essential requirements for physical health, safety, or self-care because the Respondent is unable to receive and evaluate information or make or communicate decisions, even with appropriate supportive services, technological assistance, or supported decision making; </w:t>
      </w:r>
      <w:r w:rsidRPr="00BB5D4F">
        <w:rPr>
          <w:rFonts w:cs="Arial"/>
          <w:b/>
          <w:bCs/>
          <w:szCs w:val="22"/>
        </w:rPr>
        <w:t>and</w:t>
      </w:r>
      <w:r w:rsidRPr="00BB5D4F">
        <w:rPr>
          <w:rFonts w:cs="Arial"/>
          <w:b/>
          <w:bCs/>
          <w:szCs w:val="22"/>
        </w:rPr>
        <w:br/>
      </w:r>
      <w:r w:rsidRPr="00BB5D4F">
        <w:rPr>
          <w:rFonts w:cs="Arial"/>
          <w:i/>
          <w:iCs/>
          <w:szCs w:val="22"/>
          <w:lang w:val="vi"/>
        </w:rPr>
        <w:t xml:space="preserve">Bị Đơn thiếu khả năng đáp ứng các yêu cầu thiết yếu về sức khỏe thể chất, an toàn hoặc khả năng tự chăm sóc bởi vì Bị Đơn không thể tiếp nhận và đánh giá thông tin hoặc đưa ra hay truyền đạt quyết định, ngay cả với các dịch vụ hỗ trợ phù hợp, hỗ trợ công nghệ hoặc hỗ trợ ra quyết định; </w:t>
      </w:r>
      <w:r w:rsidRPr="00BB5D4F">
        <w:rPr>
          <w:rFonts w:cs="Arial"/>
          <w:b/>
          <w:bCs/>
          <w:i/>
          <w:iCs/>
          <w:szCs w:val="22"/>
          <w:lang w:val="vi"/>
        </w:rPr>
        <w:t>và</w:t>
      </w:r>
      <w:r w:rsidRPr="00BB5D4F">
        <w:rPr>
          <w:rFonts w:cs="Arial"/>
          <w:szCs w:val="22"/>
        </w:rPr>
        <w:t xml:space="preserve"> </w:t>
      </w:r>
    </w:p>
    <w:p w14:paraId="1B5E1E86" w14:textId="63F318E4" w:rsidR="006B2789" w:rsidRPr="00BB5D4F" w:rsidRDefault="006B2789" w:rsidP="00E03B6C">
      <w:pPr>
        <w:numPr>
          <w:ilvl w:val="0"/>
          <w:numId w:val="31"/>
        </w:numPr>
        <w:tabs>
          <w:tab w:val="left" w:pos="1440"/>
        </w:tabs>
        <w:spacing w:before="0" w:after="0"/>
        <w:ind w:left="1620"/>
        <w:rPr>
          <w:rFonts w:cs="Arial"/>
          <w:szCs w:val="22"/>
        </w:rPr>
      </w:pPr>
      <w:r w:rsidRPr="00BB5D4F">
        <w:rPr>
          <w:rFonts w:cs="Arial"/>
          <w:szCs w:val="22"/>
        </w:rPr>
        <w:t>The Respondent's identified needs cannot be met by a protective arrangement instead of guardianship or other less restrictive alternative.</w:t>
      </w:r>
      <w:r w:rsidRPr="00BB5D4F">
        <w:rPr>
          <w:rFonts w:cs="Arial"/>
          <w:szCs w:val="22"/>
        </w:rPr>
        <w:br/>
      </w:r>
      <w:r w:rsidRPr="00BB5D4F">
        <w:rPr>
          <w:rFonts w:cs="Arial"/>
          <w:i/>
          <w:iCs/>
          <w:szCs w:val="22"/>
          <w:lang w:val="vi"/>
        </w:rPr>
        <w:t>Các nhu cầu đã xác định của Bị Đơn không thể được đáp ứng bằng một thỏa thuận bảo vệ thay cho quyền giám hộ hoặc giải pháp thay thế ít hạn chế hơn.</w:t>
      </w:r>
    </w:p>
    <w:p w14:paraId="03EB50F4" w14:textId="77777777" w:rsidR="00833246" w:rsidRPr="00BB5D4F" w:rsidRDefault="008F2E4C" w:rsidP="00E03B6C">
      <w:pPr>
        <w:tabs>
          <w:tab w:val="left" w:pos="1440"/>
          <w:tab w:val="left" w:pos="9180"/>
        </w:tabs>
        <w:spacing w:after="0"/>
        <w:ind w:left="720"/>
        <w:rPr>
          <w:rFonts w:cs="Arial"/>
          <w:szCs w:val="22"/>
        </w:rPr>
      </w:pPr>
      <w:r w:rsidRPr="00BB5D4F">
        <w:rPr>
          <w:rFonts w:cs="Arial"/>
          <w:szCs w:val="22"/>
        </w:rPr>
        <w:t xml:space="preserve">Describe why the Respondent needs an emergency guardianship including the nature and extent of the Respondent’s </w:t>
      </w:r>
      <w:proofErr w:type="gramStart"/>
      <w:r w:rsidRPr="00BB5D4F">
        <w:rPr>
          <w:rFonts w:cs="Arial"/>
          <w:szCs w:val="22"/>
        </w:rPr>
        <w:t>emergency situation</w:t>
      </w:r>
      <w:proofErr w:type="gramEnd"/>
      <w:r w:rsidRPr="00BB5D4F">
        <w:rPr>
          <w:rFonts w:cs="Arial"/>
          <w:szCs w:val="22"/>
        </w:rPr>
        <w:t xml:space="preserve"> and the emergency need that has arisen from the emergency situation:</w:t>
      </w:r>
    </w:p>
    <w:p w14:paraId="04C5B43B" w14:textId="495C9A85" w:rsidR="008F2E4C" w:rsidRPr="00BB5D4F" w:rsidRDefault="00833246" w:rsidP="00885FC0">
      <w:pPr>
        <w:tabs>
          <w:tab w:val="left" w:pos="1440"/>
          <w:tab w:val="left" w:pos="9180"/>
        </w:tabs>
        <w:spacing w:before="0" w:after="0"/>
        <w:ind w:left="720"/>
        <w:rPr>
          <w:rFonts w:cs="Arial"/>
          <w:i/>
          <w:iCs/>
          <w:szCs w:val="22"/>
        </w:rPr>
      </w:pPr>
      <w:r w:rsidRPr="00BB5D4F">
        <w:rPr>
          <w:rFonts w:cs="Arial"/>
          <w:i/>
          <w:iCs/>
          <w:szCs w:val="22"/>
          <w:lang w:val="vi"/>
        </w:rPr>
        <w:t>Mô tả lý do vì sao Bị Đơn cần một quyền giám hộ khẩn cấp bao gồm bản chất và phạm vi tình huống khẩn cấp của Bị đơn và nhu cầu khẩn cấp phát sinh từ tình huống khẩn cấp này:</w:t>
      </w:r>
    </w:p>
    <w:p w14:paraId="2F9FDBBB" w14:textId="36BF95CD" w:rsidR="008F2E4C" w:rsidRPr="00BB5D4F" w:rsidRDefault="006B2789" w:rsidP="000362B7">
      <w:pPr>
        <w:tabs>
          <w:tab w:val="left" w:pos="9180"/>
        </w:tabs>
        <w:spacing w:after="0"/>
        <w:ind w:left="720"/>
        <w:rPr>
          <w:rFonts w:cs="Arial"/>
          <w:szCs w:val="22"/>
          <w:u w:val="single"/>
        </w:rPr>
      </w:pPr>
      <w:r w:rsidRPr="00BB5D4F">
        <w:rPr>
          <w:rFonts w:cs="Arial"/>
          <w:szCs w:val="22"/>
          <w:u w:val="single"/>
        </w:rPr>
        <w:tab/>
      </w:r>
    </w:p>
    <w:p w14:paraId="22BD536D" w14:textId="073A15F1" w:rsidR="008F2E4C" w:rsidRPr="00BB5D4F" w:rsidRDefault="008F2E4C" w:rsidP="000362B7">
      <w:pPr>
        <w:tabs>
          <w:tab w:val="left" w:pos="9180"/>
        </w:tabs>
        <w:spacing w:after="0"/>
        <w:ind w:left="720"/>
        <w:rPr>
          <w:rFonts w:cs="Arial"/>
          <w:szCs w:val="22"/>
          <w:u w:val="single"/>
        </w:rPr>
      </w:pPr>
      <w:r w:rsidRPr="00BB5D4F">
        <w:rPr>
          <w:rFonts w:cs="Arial"/>
          <w:szCs w:val="22"/>
          <w:u w:val="single"/>
        </w:rPr>
        <w:tab/>
      </w:r>
    </w:p>
    <w:p w14:paraId="543642CE" w14:textId="726A198B" w:rsidR="008F2E4C" w:rsidRPr="00BB5D4F" w:rsidRDefault="008F2E4C" w:rsidP="000362B7">
      <w:pPr>
        <w:tabs>
          <w:tab w:val="left" w:pos="9180"/>
        </w:tabs>
        <w:spacing w:after="0"/>
        <w:ind w:left="720"/>
        <w:rPr>
          <w:rFonts w:cs="Arial"/>
          <w:szCs w:val="22"/>
          <w:u w:val="single"/>
        </w:rPr>
      </w:pPr>
      <w:r w:rsidRPr="00BB5D4F">
        <w:rPr>
          <w:rFonts w:cs="Arial"/>
          <w:szCs w:val="22"/>
          <w:u w:val="single"/>
        </w:rPr>
        <w:tab/>
      </w:r>
    </w:p>
    <w:p w14:paraId="06B57B58" w14:textId="77777777" w:rsidR="00833246" w:rsidRPr="00BB5D4F" w:rsidRDefault="00473AC6" w:rsidP="00E03B6C">
      <w:pPr>
        <w:tabs>
          <w:tab w:val="left" w:pos="1440"/>
          <w:tab w:val="left" w:pos="9180"/>
        </w:tabs>
        <w:spacing w:after="0"/>
        <w:ind w:left="720" w:hanging="360"/>
        <w:rPr>
          <w:rFonts w:cs="Arial"/>
          <w:szCs w:val="22"/>
        </w:rPr>
      </w:pPr>
      <w:r w:rsidRPr="00BB5D4F">
        <w:rPr>
          <w:rFonts w:cs="Arial"/>
          <w:szCs w:val="22"/>
        </w:rPr>
        <w:tab/>
        <w:t>Describe what substantial and irreparable harm to the Respondent's health, safety, welfare, or rights is likely to be prevented by the appointment of an emergency guardian:</w:t>
      </w:r>
    </w:p>
    <w:p w14:paraId="40ADBA3E" w14:textId="50BD6E80" w:rsidR="00473AC6" w:rsidRPr="00BB5D4F" w:rsidRDefault="00833246" w:rsidP="00885FC0">
      <w:pPr>
        <w:tabs>
          <w:tab w:val="left" w:pos="1440"/>
          <w:tab w:val="left" w:pos="9180"/>
        </w:tabs>
        <w:spacing w:before="0" w:after="0"/>
        <w:ind w:left="720" w:hanging="360"/>
        <w:rPr>
          <w:rFonts w:cs="Arial"/>
          <w:i/>
          <w:iCs/>
          <w:szCs w:val="22"/>
        </w:rPr>
      </w:pPr>
      <w:r w:rsidRPr="00BB5D4F">
        <w:rPr>
          <w:rFonts w:cs="Arial"/>
          <w:i/>
          <w:iCs/>
          <w:szCs w:val="22"/>
        </w:rPr>
        <w:tab/>
      </w:r>
      <w:r w:rsidRPr="00BB5D4F">
        <w:rPr>
          <w:rFonts w:cs="Arial"/>
          <w:i/>
          <w:iCs/>
          <w:szCs w:val="22"/>
          <w:lang w:val="vi"/>
        </w:rPr>
        <w:t>Mô tả tác hại nào đáng kể và không thể khắc phục được đối với sức khỏe, an toàn, phúc lợi của Bị Đơn hoặc các quyền có khả năng được ngăn ngừa bằng cách chỉ định một người giám hộ khẩn cấp:</w:t>
      </w:r>
    </w:p>
    <w:p w14:paraId="63CEBB75" w14:textId="491FF2A4" w:rsidR="00473AC6" w:rsidRPr="00BB5D4F" w:rsidRDefault="006B2789" w:rsidP="000362B7">
      <w:pPr>
        <w:tabs>
          <w:tab w:val="left" w:pos="9180"/>
        </w:tabs>
        <w:spacing w:after="0"/>
        <w:ind w:left="720"/>
        <w:rPr>
          <w:rFonts w:cs="Arial"/>
          <w:szCs w:val="22"/>
          <w:u w:val="single"/>
        </w:rPr>
      </w:pPr>
      <w:r w:rsidRPr="00BB5D4F">
        <w:rPr>
          <w:rFonts w:cs="Arial"/>
          <w:szCs w:val="22"/>
          <w:u w:val="single"/>
        </w:rPr>
        <w:tab/>
      </w:r>
    </w:p>
    <w:p w14:paraId="0CFA56AB" w14:textId="144EEDC9" w:rsidR="00473AC6" w:rsidRPr="00BB5D4F" w:rsidRDefault="00473AC6" w:rsidP="000362B7">
      <w:pPr>
        <w:tabs>
          <w:tab w:val="left" w:pos="9180"/>
        </w:tabs>
        <w:spacing w:after="0"/>
        <w:ind w:left="720"/>
        <w:rPr>
          <w:rFonts w:cs="Arial"/>
          <w:szCs w:val="22"/>
          <w:u w:val="single"/>
        </w:rPr>
      </w:pPr>
      <w:r w:rsidRPr="00BB5D4F">
        <w:rPr>
          <w:rFonts w:cs="Arial"/>
          <w:szCs w:val="22"/>
          <w:u w:val="single"/>
        </w:rPr>
        <w:tab/>
      </w:r>
    </w:p>
    <w:p w14:paraId="7ADB8575" w14:textId="61EA54DB" w:rsidR="00473AC6" w:rsidRPr="00BB5D4F" w:rsidRDefault="00473AC6" w:rsidP="000362B7">
      <w:pPr>
        <w:tabs>
          <w:tab w:val="left" w:pos="9180"/>
        </w:tabs>
        <w:spacing w:after="0"/>
        <w:ind w:left="720"/>
        <w:rPr>
          <w:rFonts w:cs="Arial"/>
          <w:szCs w:val="22"/>
          <w:u w:val="single"/>
        </w:rPr>
      </w:pPr>
      <w:r w:rsidRPr="00BB5D4F">
        <w:rPr>
          <w:rFonts w:cs="Arial"/>
          <w:szCs w:val="22"/>
          <w:u w:val="single"/>
        </w:rPr>
        <w:tab/>
      </w:r>
    </w:p>
    <w:p w14:paraId="236D2CD5" w14:textId="77777777" w:rsidR="00833246" w:rsidRPr="00BB5D4F" w:rsidRDefault="003F1944" w:rsidP="00E03B6C">
      <w:pPr>
        <w:tabs>
          <w:tab w:val="left" w:pos="1440"/>
          <w:tab w:val="left" w:pos="9180"/>
        </w:tabs>
        <w:spacing w:after="0"/>
        <w:ind w:left="720"/>
        <w:rPr>
          <w:rFonts w:cs="Arial"/>
          <w:szCs w:val="22"/>
        </w:rPr>
      </w:pPr>
      <w:r w:rsidRPr="00BB5D4F">
        <w:rPr>
          <w:rFonts w:cs="Arial"/>
          <w:szCs w:val="22"/>
        </w:rPr>
        <w:t>Describe what is currently in place or has been considered to meet Respondent’s emergency needs (</w:t>
      </w:r>
      <w:r w:rsidRPr="00BB5D4F">
        <w:rPr>
          <w:rFonts w:cs="Arial"/>
          <w:i/>
          <w:iCs/>
          <w:szCs w:val="22"/>
        </w:rPr>
        <w:t xml:space="preserve">for example, supported decision-making, technological assistance, </w:t>
      </w:r>
      <w:r w:rsidRPr="00BB5D4F">
        <w:rPr>
          <w:rFonts w:cs="Arial"/>
          <w:i/>
          <w:iCs/>
          <w:szCs w:val="22"/>
        </w:rPr>
        <w:lastRenderedPageBreak/>
        <w:t>Durable Power of Attorney for healthcare or for finances, or representative payee to manage government benefits.</w:t>
      </w:r>
      <w:r w:rsidRPr="00BB5D4F">
        <w:rPr>
          <w:rFonts w:cs="Arial"/>
          <w:szCs w:val="22"/>
        </w:rPr>
        <w:t>):</w:t>
      </w:r>
    </w:p>
    <w:p w14:paraId="529BC134" w14:textId="59B12238" w:rsidR="003961D3" w:rsidRPr="00BB5D4F" w:rsidRDefault="00833246" w:rsidP="00885FC0">
      <w:pPr>
        <w:tabs>
          <w:tab w:val="left" w:pos="1440"/>
          <w:tab w:val="left" w:pos="9180"/>
        </w:tabs>
        <w:spacing w:before="0" w:after="0"/>
        <w:ind w:left="720"/>
        <w:rPr>
          <w:rFonts w:cs="Arial"/>
          <w:i/>
          <w:iCs/>
          <w:szCs w:val="22"/>
          <w:u w:val="single"/>
        </w:rPr>
      </w:pPr>
      <w:r w:rsidRPr="00BB5D4F">
        <w:rPr>
          <w:rFonts w:cs="Arial"/>
          <w:i/>
          <w:iCs/>
          <w:szCs w:val="22"/>
          <w:lang w:val="vi"/>
        </w:rPr>
        <w:t>Mô tả những gì hiện đang được áp dụng hoặc đã được xem xét để đáp ứng nhu cầu khẩn cấp của Bị Đơn (ví dụ: hỗ trợ ra quyết định, hỗ trợ công nghệ, Ủy Quyền Lâu Dài về y tế hoặc tài chánh, hay người thụ hưởng đại diện để quản lý các phúc lợi chính phủ.):</w:t>
      </w:r>
    </w:p>
    <w:p w14:paraId="3C4FD0B7" w14:textId="4FCD2573" w:rsidR="001B51FF" w:rsidRPr="00BB5D4F" w:rsidRDefault="008F2E4C" w:rsidP="000362B7">
      <w:pPr>
        <w:tabs>
          <w:tab w:val="left" w:pos="9180"/>
        </w:tabs>
        <w:spacing w:after="0"/>
        <w:ind w:left="720"/>
        <w:rPr>
          <w:rFonts w:cs="Arial"/>
          <w:szCs w:val="22"/>
          <w:u w:val="single"/>
        </w:rPr>
      </w:pPr>
      <w:r w:rsidRPr="00BB5D4F">
        <w:rPr>
          <w:rFonts w:cs="Arial"/>
          <w:szCs w:val="22"/>
          <w:u w:val="single"/>
        </w:rPr>
        <w:tab/>
      </w:r>
    </w:p>
    <w:p w14:paraId="5D06DABD" w14:textId="243FA550" w:rsidR="001B51FF" w:rsidRPr="00BB5D4F" w:rsidRDefault="008F2E4C" w:rsidP="000362B7">
      <w:pPr>
        <w:tabs>
          <w:tab w:val="left" w:pos="9180"/>
        </w:tabs>
        <w:spacing w:after="0"/>
        <w:ind w:left="720"/>
        <w:rPr>
          <w:rFonts w:cs="Arial"/>
          <w:szCs w:val="22"/>
          <w:u w:val="single"/>
        </w:rPr>
      </w:pPr>
      <w:r w:rsidRPr="00BB5D4F">
        <w:rPr>
          <w:rFonts w:cs="Arial"/>
          <w:szCs w:val="22"/>
          <w:u w:val="single"/>
        </w:rPr>
        <w:tab/>
      </w:r>
    </w:p>
    <w:p w14:paraId="65D84F0C" w14:textId="77777777" w:rsidR="00833246" w:rsidRPr="00BB5D4F" w:rsidRDefault="00ED578A" w:rsidP="00E03B6C">
      <w:pPr>
        <w:tabs>
          <w:tab w:val="left" w:pos="1440"/>
          <w:tab w:val="left" w:pos="9180"/>
        </w:tabs>
        <w:spacing w:after="0"/>
        <w:ind w:left="720"/>
        <w:rPr>
          <w:rFonts w:cs="Arial"/>
          <w:szCs w:val="22"/>
          <w:u w:val="single"/>
        </w:rPr>
      </w:pPr>
      <w:r w:rsidRPr="00BB5D4F">
        <w:rPr>
          <w:rFonts w:cs="Arial"/>
          <w:szCs w:val="22"/>
        </w:rPr>
        <w:t xml:space="preserve">No other person has authority and willingness to act to meet the Respondent’s emergency need because: </w:t>
      </w:r>
      <w:r w:rsidRPr="00BB5D4F">
        <w:rPr>
          <w:rFonts w:cs="Arial"/>
          <w:szCs w:val="22"/>
          <w:u w:val="single"/>
        </w:rPr>
        <w:tab/>
      </w:r>
    </w:p>
    <w:p w14:paraId="6B0271D4" w14:textId="2E2218DA" w:rsidR="00ED578A" w:rsidRPr="00BB5D4F" w:rsidRDefault="00833246" w:rsidP="00885FC0">
      <w:pPr>
        <w:tabs>
          <w:tab w:val="left" w:pos="1440"/>
          <w:tab w:val="left" w:pos="9180"/>
        </w:tabs>
        <w:spacing w:before="0" w:after="0"/>
        <w:ind w:left="720"/>
        <w:rPr>
          <w:rFonts w:cs="Arial"/>
          <w:i/>
          <w:iCs/>
          <w:szCs w:val="22"/>
          <w:u w:val="single"/>
        </w:rPr>
      </w:pPr>
      <w:r w:rsidRPr="00BB5D4F">
        <w:rPr>
          <w:rFonts w:cs="Arial"/>
          <w:i/>
          <w:iCs/>
          <w:szCs w:val="22"/>
          <w:lang w:val="vi"/>
        </w:rPr>
        <w:t>Không người nào khác có thẩm quyền và sẵn sàng hành động để đáp ứng nhu cầu khẩn cấp của Bị Đơn bởi vì:</w:t>
      </w:r>
    </w:p>
    <w:p w14:paraId="57D5C4CE" w14:textId="098A4BAB" w:rsidR="00ED578A" w:rsidRPr="00BB5D4F" w:rsidRDefault="00ED578A" w:rsidP="000362B7">
      <w:pPr>
        <w:tabs>
          <w:tab w:val="left" w:pos="9180"/>
        </w:tabs>
        <w:spacing w:after="0"/>
        <w:ind w:left="720"/>
        <w:rPr>
          <w:rFonts w:cs="Arial"/>
          <w:szCs w:val="22"/>
          <w:u w:val="single"/>
        </w:rPr>
      </w:pPr>
      <w:r w:rsidRPr="00BB5D4F">
        <w:rPr>
          <w:rFonts w:cs="Arial"/>
          <w:szCs w:val="22"/>
          <w:u w:val="single"/>
        </w:rPr>
        <w:tab/>
      </w:r>
    </w:p>
    <w:p w14:paraId="3EEBF72A" w14:textId="3502417F" w:rsidR="00ED578A" w:rsidRPr="00BB5D4F" w:rsidRDefault="00ED578A" w:rsidP="000362B7">
      <w:pPr>
        <w:tabs>
          <w:tab w:val="left" w:pos="9180"/>
        </w:tabs>
        <w:spacing w:after="0"/>
        <w:ind w:left="720"/>
        <w:rPr>
          <w:rFonts w:cs="Arial"/>
          <w:szCs w:val="22"/>
          <w:u w:val="single"/>
        </w:rPr>
      </w:pPr>
      <w:r w:rsidRPr="00BB5D4F">
        <w:rPr>
          <w:rFonts w:cs="Arial"/>
          <w:szCs w:val="22"/>
          <w:u w:val="single"/>
        </w:rPr>
        <w:tab/>
      </w:r>
    </w:p>
    <w:p w14:paraId="379FEC8E" w14:textId="77777777" w:rsidR="00833246" w:rsidRPr="00BB5D4F" w:rsidRDefault="004E3E6F" w:rsidP="00E03B6C">
      <w:pPr>
        <w:tabs>
          <w:tab w:val="left" w:pos="1440"/>
          <w:tab w:val="left" w:pos="9180"/>
        </w:tabs>
        <w:spacing w:after="0"/>
        <w:ind w:left="1440" w:hanging="720"/>
        <w:rPr>
          <w:rFonts w:cs="Arial"/>
          <w:szCs w:val="22"/>
          <w:u w:val="single"/>
        </w:rPr>
      </w:pPr>
      <w:r w:rsidRPr="00BB5D4F">
        <w:rPr>
          <w:rFonts w:cs="Arial"/>
          <w:szCs w:val="22"/>
        </w:rPr>
        <w:t xml:space="preserve">If no alternative has been considered or tried, state why not. </w:t>
      </w:r>
      <w:r w:rsidRPr="00BB5D4F">
        <w:rPr>
          <w:rFonts w:cs="Arial"/>
          <w:szCs w:val="22"/>
          <w:u w:val="single"/>
        </w:rPr>
        <w:tab/>
      </w:r>
    </w:p>
    <w:p w14:paraId="7D75E869" w14:textId="764E6CC0" w:rsidR="001B51FF" w:rsidRPr="00BB5D4F" w:rsidRDefault="00833246" w:rsidP="00885FC0">
      <w:pPr>
        <w:tabs>
          <w:tab w:val="left" w:pos="1440"/>
          <w:tab w:val="left" w:pos="9180"/>
        </w:tabs>
        <w:spacing w:before="0" w:after="0"/>
        <w:ind w:left="1440" w:hanging="720"/>
        <w:rPr>
          <w:rFonts w:cs="Arial"/>
          <w:i/>
          <w:iCs/>
          <w:szCs w:val="22"/>
          <w:u w:val="single"/>
        </w:rPr>
      </w:pPr>
      <w:r w:rsidRPr="00BB5D4F">
        <w:rPr>
          <w:rFonts w:cs="Arial"/>
          <w:i/>
          <w:iCs/>
          <w:szCs w:val="22"/>
          <w:lang w:val="vi"/>
        </w:rPr>
        <w:t>Nếu không có giải pháp thay thế đã được xem xét hoặc thử, hãy nêu rõ lý do vì sao không.</w:t>
      </w:r>
    </w:p>
    <w:p w14:paraId="2F620266" w14:textId="0AA2B71D" w:rsidR="001B51FF" w:rsidRPr="00BB5D4F" w:rsidRDefault="008F2E4C" w:rsidP="000362B7">
      <w:pPr>
        <w:tabs>
          <w:tab w:val="left" w:pos="9180"/>
        </w:tabs>
        <w:spacing w:after="0"/>
        <w:ind w:left="720"/>
        <w:rPr>
          <w:rFonts w:cs="Arial"/>
          <w:szCs w:val="22"/>
          <w:u w:val="single"/>
        </w:rPr>
      </w:pPr>
      <w:r w:rsidRPr="00BB5D4F">
        <w:rPr>
          <w:rFonts w:cs="Arial"/>
          <w:szCs w:val="22"/>
          <w:u w:val="single"/>
        </w:rPr>
        <w:tab/>
      </w:r>
    </w:p>
    <w:p w14:paraId="5E02DF71" w14:textId="7D955C3B" w:rsidR="001B51FF" w:rsidRPr="00BB5D4F" w:rsidRDefault="008F2E4C" w:rsidP="000362B7">
      <w:pPr>
        <w:tabs>
          <w:tab w:val="left" w:pos="9180"/>
        </w:tabs>
        <w:spacing w:after="0"/>
        <w:ind w:left="720"/>
        <w:rPr>
          <w:rFonts w:cs="Arial"/>
          <w:szCs w:val="22"/>
          <w:u w:val="single"/>
        </w:rPr>
      </w:pPr>
      <w:r w:rsidRPr="00BB5D4F">
        <w:rPr>
          <w:rFonts w:cs="Arial"/>
          <w:szCs w:val="22"/>
          <w:u w:val="single"/>
        </w:rPr>
        <w:tab/>
      </w:r>
    </w:p>
    <w:p w14:paraId="572A7C74" w14:textId="77777777" w:rsidR="00833246" w:rsidRPr="00BB5D4F" w:rsidRDefault="00381440" w:rsidP="00E03B6C">
      <w:pPr>
        <w:spacing w:after="0"/>
        <w:rPr>
          <w:rFonts w:cs="Arial"/>
          <w:b/>
          <w:szCs w:val="22"/>
        </w:rPr>
      </w:pPr>
      <w:r w:rsidRPr="00BB5D4F">
        <w:rPr>
          <w:rFonts w:cs="Arial"/>
          <w:b/>
          <w:bCs/>
          <w:szCs w:val="22"/>
        </w:rPr>
        <w:t>7.</w:t>
      </w:r>
      <w:r w:rsidRPr="00BB5D4F">
        <w:rPr>
          <w:rFonts w:cs="Arial"/>
          <w:b/>
          <w:bCs/>
          <w:szCs w:val="22"/>
        </w:rPr>
        <w:tab/>
        <w:t>Why does the Respondent need an emergency conservator?</w:t>
      </w:r>
    </w:p>
    <w:p w14:paraId="2F42CA78" w14:textId="66003AB8" w:rsidR="001B51FF" w:rsidRPr="00BB5D4F" w:rsidRDefault="000362B7" w:rsidP="00885FC0">
      <w:pPr>
        <w:spacing w:before="0" w:after="0"/>
        <w:rPr>
          <w:rFonts w:cs="Arial"/>
          <w:b/>
          <w:i/>
          <w:iCs/>
          <w:szCs w:val="22"/>
        </w:rPr>
      </w:pPr>
      <w:r w:rsidRPr="00BB5D4F">
        <w:rPr>
          <w:rFonts w:cs="Arial"/>
          <w:b/>
          <w:bCs/>
          <w:i/>
          <w:iCs/>
          <w:szCs w:val="22"/>
        </w:rPr>
        <w:tab/>
      </w:r>
      <w:r w:rsidRPr="00BB5D4F">
        <w:rPr>
          <w:rFonts w:cs="Arial"/>
          <w:b/>
          <w:bCs/>
          <w:i/>
          <w:iCs/>
          <w:szCs w:val="22"/>
          <w:lang w:val="vi"/>
        </w:rPr>
        <w:t>Vì sao Bị Đơn cần một người bảo hộ khẩn cấp?</w:t>
      </w:r>
    </w:p>
    <w:p w14:paraId="389092B9" w14:textId="77777777" w:rsidR="00833246" w:rsidRPr="00BB5D4F" w:rsidRDefault="00BE448D" w:rsidP="00E03B6C">
      <w:pPr>
        <w:tabs>
          <w:tab w:val="left" w:pos="1440"/>
        </w:tabs>
        <w:spacing w:after="0"/>
        <w:ind w:left="1080" w:hanging="360"/>
        <w:rPr>
          <w:rFonts w:cs="Arial"/>
          <w:szCs w:val="22"/>
        </w:rPr>
      </w:pPr>
      <w:proofErr w:type="gramStart"/>
      <w:r w:rsidRPr="00BB5D4F">
        <w:rPr>
          <w:rFonts w:cs="Arial"/>
          <w:szCs w:val="22"/>
        </w:rPr>
        <w:t>[  ]</w:t>
      </w:r>
      <w:proofErr w:type="gramEnd"/>
      <w:r w:rsidRPr="00BB5D4F">
        <w:rPr>
          <w:rFonts w:cs="Arial"/>
          <w:szCs w:val="22"/>
        </w:rPr>
        <w:tab/>
        <w:t>Does not apply.</w:t>
      </w:r>
    </w:p>
    <w:p w14:paraId="305E1DF5" w14:textId="00DAC5DF" w:rsidR="00E43311" w:rsidRPr="00BB5D4F" w:rsidRDefault="000362B7" w:rsidP="00885FC0">
      <w:pPr>
        <w:tabs>
          <w:tab w:val="left" w:pos="1440"/>
        </w:tabs>
        <w:spacing w:before="0" w:after="0"/>
        <w:ind w:left="1080" w:hanging="360"/>
        <w:rPr>
          <w:rFonts w:cs="Arial"/>
          <w:i/>
          <w:iCs/>
          <w:szCs w:val="22"/>
        </w:rPr>
      </w:pPr>
      <w:r w:rsidRPr="00BB5D4F">
        <w:rPr>
          <w:rFonts w:cs="Arial"/>
          <w:i/>
          <w:iCs/>
          <w:szCs w:val="22"/>
        </w:rPr>
        <w:tab/>
      </w:r>
      <w:r w:rsidRPr="00BB5D4F">
        <w:rPr>
          <w:rFonts w:cs="Arial"/>
          <w:i/>
          <w:iCs/>
          <w:szCs w:val="22"/>
          <w:lang w:val="vi"/>
        </w:rPr>
        <w:t xml:space="preserve">Không áp dụng. </w:t>
      </w:r>
    </w:p>
    <w:p w14:paraId="6E8A33DD" w14:textId="77777777" w:rsidR="00833246" w:rsidRPr="00BB5D4F" w:rsidRDefault="00093798"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I also intend to seek a long term conservatorship for the Respondent.</w:t>
      </w:r>
    </w:p>
    <w:p w14:paraId="25B01AF8" w14:textId="7ADDFEDC" w:rsidR="00093798" w:rsidRPr="00BB5D4F" w:rsidRDefault="000362B7" w:rsidP="00885FC0">
      <w:pPr>
        <w:spacing w:before="0" w:after="0"/>
        <w:ind w:left="1080" w:hanging="360"/>
        <w:rPr>
          <w:rFonts w:cs="Arial"/>
          <w:i/>
          <w:iCs/>
          <w:szCs w:val="22"/>
        </w:rPr>
      </w:pPr>
      <w:r w:rsidRPr="00BB5D4F">
        <w:rPr>
          <w:rFonts w:cs="Arial"/>
          <w:i/>
          <w:iCs/>
          <w:szCs w:val="22"/>
        </w:rPr>
        <w:tab/>
      </w:r>
      <w:r w:rsidRPr="00BB5D4F">
        <w:rPr>
          <w:rFonts w:cs="Arial"/>
          <w:i/>
          <w:iCs/>
          <w:szCs w:val="22"/>
          <w:lang w:val="vi"/>
        </w:rPr>
        <w:t>Tôi cũng có ý định tìm kiếm quyền giám hộ dài hạn cho Bị Đơn.</w:t>
      </w:r>
    </w:p>
    <w:p w14:paraId="40765360" w14:textId="77777777" w:rsidR="00833246" w:rsidRPr="00BB5D4F" w:rsidRDefault="00093798" w:rsidP="00E03B6C">
      <w:pPr>
        <w:tabs>
          <w:tab w:val="left" w:pos="1440"/>
        </w:tabs>
        <w:spacing w:after="0"/>
        <w:ind w:left="1440" w:hanging="720"/>
        <w:rPr>
          <w:rFonts w:cs="Arial"/>
          <w:szCs w:val="22"/>
        </w:rPr>
      </w:pPr>
      <w:r w:rsidRPr="00BB5D4F">
        <w:rPr>
          <w:rFonts w:cs="Arial"/>
          <w:szCs w:val="22"/>
        </w:rPr>
        <w:t>The Respondent needs a conservator because:</w:t>
      </w:r>
    </w:p>
    <w:p w14:paraId="70076333" w14:textId="65008B31" w:rsidR="00093798" w:rsidRPr="00BB5D4F" w:rsidRDefault="00833246" w:rsidP="00885FC0">
      <w:pPr>
        <w:tabs>
          <w:tab w:val="left" w:pos="1440"/>
        </w:tabs>
        <w:spacing w:before="0" w:after="0"/>
        <w:ind w:left="1440" w:hanging="720"/>
        <w:rPr>
          <w:rFonts w:cs="Arial"/>
          <w:i/>
          <w:iCs/>
          <w:szCs w:val="22"/>
        </w:rPr>
      </w:pPr>
      <w:r w:rsidRPr="00BB5D4F">
        <w:rPr>
          <w:rFonts w:cs="Arial"/>
          <w:i/>
          <w:iCs/>
          <w:szCs w:val="22"/>
          <w:lang w:val="vi"/>
        </w:rPr>
        <w:t xml:space="preserve">Bị Đơn cần một người bảo hộ bởi vì: </w:t>
      </w:r>
    </w:p>
    <w:p w14:paraId="667583D3" w14:textId="064BC939" w:rsidR="00093798" w:rsidRPr="00BB5D4F" w:rsidRDefault="00093798" w:rsidP="00E03B6C">
      <w:pPr>
        <w:numPr>
          <w:ilvl w:val="0"/>
          <w:numId w:val="33"/>
        </w:numPr>
        <w:tabs>
          <w:tab w:val="left" w:pos="1440"/>
        </w:tabs>
        <w:spacing w:before="0" w:after="0"/>
        <w:ind w:left="1440"/>
        <w:rPr>
          <w:rFonts w:cs="Arial"/>
          <w:b/>
          <w:szCs w:val="22"/>
        </w:rPr>
      </w:pPr>
      <w:r w:rsidRPr="00BB5D4F">
        <w:rPr>
          <w:rFonts w:cs="Arial"/>
          <w:szCs w:val="22"/>
        </w:rPr>
        <w:t xml:space="preserve">the Respondent is unable to manage property and financial affairs because of a limitation in the ability to receive and evaluate information or make or communicate decisions even with the use of supportive services, technological assistance, and supported decision making, or the Respondent  is missing, detained, or unable to return to the United States, </w:t>
      </w:r>
      <w:r w:rsidRPr="00BB5D4F">
        <w:rPr>
          <w:rFonts w:cs="Arial"/>
          <w:b/>
          <w:bCs/>
          <w:szCs w:val="22"/>
        </w:rPr>
        <w:t>and</w:t>
      </w:r>
      <w:r w:rsidRPr="00BB5D4F">
        <w:rPr>
          <w:rFonts w:cs="Arial"/>
          <w:b/>
          <w:bCs/>
          <w:szCs w:val="22"/>
        </w:rPr>
        <w:br/>
      </w:r>
      <w:r w:rsidRPr="00BB5D4F">
        <w:rPr>
          <w:rFonts w:cs="Arial"/>
          <w:i/>
          <w:iCs/>
          <w:szCs w:val="22"/>
          <w:lang w:val="vi"/>
        </w:rPr>
        <w:t xml:space="preserve">Bị Đơn không thể quản lý tài sản và các vấn đề tài chánh do hạn chế khả năng tiếp nhận và đánh giá thông tin hoặc đưa ra hay truyền đạt quyết định ngay cả khi sử dụng các dịch vụ hỗ trợ, hỗ trợ công nghệ và hỗ trợ ra quyết định, hoặc Bị Đơn mất tích, bị giam giữ hoặc không thể trở về Hoa Kỳ, </w:t>
      </w:r>
      <w:r w:rsidRPr="00BB5D4F">
        <w:rPr>
          <w:rFonts w:cs="Arial"/>
          <w:b/>
          <w:bCs/>
          <w:i/>
          <w:iCs/>
          <w:szCs w:val="22"/>
          <w:lang w:val="vi"/>
        </w:rPr>
        <w:t>và</w:t>
      </w:r>
      <w:r w:rsidRPr="00BB5D4F">
        <w:rPr>
          <w:rFonts w:cs="Arial"/>
          <w:b/>
          <w:bCs/>
          <w:szCs w:val="22"/>
        </w:rPr>
        <w:t xml:space="preserve"> </w:t>
      </w:r>
    </w:p>
    <w:p w14:paraId="454F2FDC" w14:textId="4D022DA3" w:rsidR="00093798" w:rsidRPr="00BB5D4F" w:rsidRDefault="00093798" w:rsidP="00E03B6C">
      <w:pPr>
        <w:numPr>
          <w:ilvl w:val="0"/>
          <w:numId w:val="33"/>
        </w:numPr>
        <w:tabs>
          <w:tab w:val="left" w:pos="1440"/>
        </w:tabs>
        <w:spacing w:before="0" w:after="0"/>
        <w:ind w:left="1440"/>
        <w:rPr>
          <w:rFonts w:cs="Arial"/>
          <w:szCs w:val="22"/>
        </w:rPr>
      </w:pPr>
      <w:r w:rsidRPr="00BB5D4F">
        <w:rPr>
          <w:rFonts w:cs="Arial"/>
          <w:szCs w:val="22"/>
        </w:rPr>
        <w:t>appointment is necessary to avoid harm to the adult or significant dissipation of the property of the adult, or to obtain or provide funds or other property needed for the support, care, education, health, or welfare of the Respondent, or of an individual who is entitled to the Respondent's support, and protection is necessary or desirable to provide funds or other property for that purpose.</w:t>
      </w:r>
      <w:r w:rsidRPr="00BB5D4F">
        <w:rPr>
          <w:rFonts w:cs="Arial"/>
          <w:szCs w:val="22"/>
        </w:rPr>
        <w:br/>
      </w:r>
      <w:r w:rsidRPr="00BB5D4F">
        <w:rPr>
          <w:rFonts w:cs="Arial"/>
          <w:i/>
          <w:iCs/>
          <w:szCs w:val="22"/>
          <w:lang w:val="vi"/>
        </w:rPr>
        <w:t xml:space="preserve">sự chỉ định là cần thiết để tránh gây hại cho người lớn hoặc làm tiêu tan đáng kể tài sản của người lớn, hay để có được hoặc cung cấp tiền hoặc tài sản khác cần thiết để hỗ trợ, chăm sóc, giáo dục, sức khỏe hoặc phúc lợi của Bị Đơn, hoặc </w:t>
      </w:r>
      <w:r w:rsidRPr="00BB5D4F">
        <w:rPr>
          <w:rFonts w:cs="Arial"/>
          <w:i/>
          <w:iCs/>
          <w:szCs w:val="22"/>
          <w:lang w:val="vi"/>
        </w:rPr>
        <w:lastRenderedPageBreak/>
        <w:t>của một cá nhân có quyền được Bị Đơn hỗ trợ, và sự bảo vệ là cần thiết hoặc mong muốn cung cấp tiền hoặc tài sản khác vì mục đích đó.</w:t>
      </w:r>
      <w:r w:rsidRPr="00BB5D4F">
        <w:rPr>
          <w:rFonts w:cs="Arial"/>
          <w:szCs w:val="22"/>
        </w:rPr>
        <w:t xml:space="preserve"> </w:t>
      </w:r>
    </w:p>
    <w:p w14:paraId="4BBC035B" w14:textId="77777777" w:rsidR="00833246" w:rsidRPr="00BB5D4F" w:rsidRDefault="00E43311" w:rsidP="00E03B6C">
      <w:pPr>
        <w:tabs>
          <w:tab w:val="left" w:pos="1440"/>
          <w:tab w:val="left" w:pos="9180"/>
        </w:tabs>
        <w:spacing w:after="0"/>
        <w:ind w:left="1080" w:hanging="360"/>
        <w:rPr>
          <w:rFonts w:cs="Arial"/>
          <w:szCs w:val="22"/>
          <w:u w:val="single"/>
        </w:rPr>
      </w:pPr>
      <w:r w:rsidRPr="00BB5D4F">
        <w:rPr>
          <w:rFonts w:cs="Arial"/>
          <w:szCs w:val="22"/>
        </w:rPr>
        <w:t xml:space="preserve">Describe why the Respondent needs an emergency conservatorship: </w:t>
      </w:r>
      <w:r w:rsidRPr="00BB5D4F">
        <w:rPr>
          <w:rFonts w:cs="Arial"/>
          <w:szCs w:val="22"/>
          <w:u w:val="single"/>
        </w:rPr>
        <w:tab/>
      </w:r>
    </w:p>
    <w:p w14:paraId="09EBEE95" w14:textId="2B8F8CFF" w:rsidR="00E43311" w:rsidRPr="00BB5D4F" w:rsidRDefault="00833246" w:rsidP="00885FC0">
      <w:pPr>
        <w:tabs>
          <w:tab w:val="left" w:pos="1440"/>
          <w:tab w:val="left" w:pos="9180"/>
        </w:tabs>
        <w:spacing w:before="0" w:after="0"/>
        <w:ind w:left="1080" w:hanging="360"/>
        <w:rPr>
          <w:rFonts w:cs="Arial"/>
          <w:i/>
          <w:iCs/>
          <w:szCs w:val="22"/>
        </w:rPr>
      </w:pPr>
      <w:r w:rsidRPr="00BB5D4F">
        <w:rPr>
          <w:rFonts w:cs="Arial"/>
          <w:i/>
          <w:iCs/>
          <w:szCs w:val="22"/>
          <w:lang w:val="vi"/>
        </w:rPr>
        <w:t>Mô tả lý do vì sao Bị Đơn cần một người bảo hộ khẩn cấp:</w:t>
      </w:r>
    </w:p>
    <w:p w14:paraId="3B2C6D92" w14:textId="335EF305" w:rsidR="00E43311" w:rsidRPr="00BB5D4F" w:rsidRDefault="00CF0E7A" w:rsidP="000362B7">
      <w:pPr>
        <w:tabs>
          <w:tab w:val="left" w:pos="9180"/>
        </w:tabs>
        <w:spacing w:after="0"/>
        <w:ind w:left="720"/>
        <w:rPr>
          <w:rFonts w:cs="Arial"/>
          <w:szCs w:val="22"/>
          <w:u w:val="single"/>
        </w:rPr>
      </w:pPr>
      <w:r w:rsidRPr="00BB5D4F">
        <w:rPr>
          <w:rFonts w:cs="Arial"/>
          <w:szCs w:val="22"/>
          <w:u w:val="single"/>
        </w:rPr>
        <w:tab/>
      </w:r>
    </w:p>
    <w:p w14:paraId="327450A8" w14:textId="2CFA5EA6" w:rsidR="00E43311" w:rsidRPr="00BB5D4F" w:rsidRDefault="00CF0E7A" w:rsidP="000362B7">
      <w:pPr>
        <w:tabs>
          <w:tab w:val="left" w:pos="9180"/>
        </w:tabs>
        <w:spacing w:after="0"/>
        <w:ind w:left="720"/>
        <w:rPr>
          <w:rFonts w:cs="Arial"/>
          <w:szCs w:val="22"/>
          <w:u w:val="single"/>
        </w:rPr>
      </w:pPr>
      <w:r w:rsidRPr="00BB5D4F">
        <w:rPr>
          <w:rFonts w:cs="Arial"/>
          <w:szCs w:val="22"/>
          <w:u w:val="single"/>
        </w:rPr>
        <w:tab/>
      </w:r>
    </w:p>
    <w:p w14:paraId="0EEB2A83" w14:textId="77777777" w:rsidR="000362B7" w:rsidRPr="00BB5D4F" w:rsidRDefault="00DC2D48" w:rsidP="00E03B6C">
      <w:pPr>
        <w:tabs>
          <w:tab w:val="left" w:pos="9180"/>
        </w:tabs>
        <w:spacing w:after="0"/>
        <w:ind w:left="720"/>
        <w:rPr>
          <w:rFonts w:cs="Arial"/>
          <w:szCs w:val="22"/>
        </w:rPr>
      </w:pPr>
      <w:r w:rsidRPr="00BB5D4F">
        <w:rPr>
          <w:rFonts w:cs="Arial"/>
          <w:szCs w:val="22"/>
        </w:rPr>
        <w:t>Describe what substantial and irreparable harm to the Respondent's property or financial interest is likely to be prevented by the appointment of an emergency conservator:</w:t>
      </w:r>
    </w:p>
    <w:p w14:paraId="6CC1BC77" w14:textId="38D77112" w:rsidR="000362B7" w:rsidRPr="00BB5D4F" w:rsidRDefault="000362B7" w:rsidP="000362B7">
      <w:pPr>
        <w:tabs>
          <w:tab w:val="left" w:pos="9180"/>
        </w:tabs>
        <w:spacing w:before="0" w:after="0"/>
        <w:ind w:left="720"/>
        <w:rPr>
          <w:rFonts w:cs="Arial"/>
          <w:i/>
          <w:iCs/>
          <w:szCs w:val="22"/>
          <w:u w:val="single"/>
        </w:rPr>
      </w:pPr>
      <w:r w:rsidRPr="00BB5D4F">
        <w:rPr>
          <w:rFonts w:cs="Arial"/>
          <w:i/>
          <w:iCs/>
          <w:szCs w:val="22"/>
          <w:lang w:val="vi"/>
        </w:rPr>
        <w:t>Mô tả tác hại nào đáng kể và không thể khắc phục được đối với tài sản hoặc lợi ích tài chánh của Bị Đơn có khả năng được ngăn ngừa bằng cách chỉ định một người giám hộ khẩn cấp:</w:t>
      </w:r>
    </w:p>
    <w:p w14:paraId="1E8FD4EB" w14:textId="46F70E44" w:rsidR="00833246" w:rsidRPr="00BB5D4F" w:rsidRDefault="00DC2D48" w:rsidP="00E03B6C">
      <w:pPr>
        <w:tabs>
          <w:tab w:val="left" w:pos="9180"/>
        </w:tabs>
        <w:spacing w:after="0"/>
        <w:ind w:left="720"/>
        <w:rPr>
          <w:rFonts w:cs="Arial"/>
          <w:szCs w:val="22"/>
          <w:u w:val="single"/>
        </w:rPr>
      </w:pPr>
      <w:r w:rsidRPr="00BB5D4F">
        <w:rPr>
          <w:rFonts w:cs="Arial"/>
          <w:szCs w:val="22"/>
          <w:u w:val="single"/>
        </w:rPr>
        <w:tab/>
      </w:r>
    </w:p>
    <w:p w14:paraId="4922BC3C" w14:textId="0C05C2A6" w:rsidR="00DC2D48" w:rsidRPr="00BB5D4F" w:rsidRDefault="00DC2D48" w:rsidP="000362B7">
      <w:pPr>
        <w:tabs>
          <w:tab w:val="left" w:pos="9180"/>
        </w:tabs>
        <w:spacing w:after="0"/>
        <w:ind w:left="720"/>
        <w:rPr>
          <w:rFonts w:cs="Arial"/>
          <w:szCs w:val="22"/>
          <w:u w:val="single"/>
        </w:rPr>
      </w:pPr>
      <w:r w:rsidRPr="00BB5D4F">
        <w:rPr>
          <w:rFonts w:cs="Arial"/>
          <w:szCs w:val="22"/>
          <w:u w:val="single"/>
        </w:rPr>
        <w:tab/>
      </w:r>
    </w:p>
    <w:p w14:paraId="549C2E46" w14:textId="7B179B2D" w:rsidR="00DC2D48" w:rsidRPr="00BB5D4F" w:rsidRDefault="00DC2D48" w:rsidP="000362B7">
      <w:pPr>
        <w:tabs>
          <w:tab w:val="left" w:pos="9180"/>
        </w:tabs>
        <w:spacing w:after="0"/>
        <w:ind w:left="720"/>
        <w:rPr>
          <w:rFonts w:cs="Arial"/>
          <w:szCs w:val="22"/>
          <w:u w:val="single"/>
        </w:rPr>
      </w:pPr>
      <w:r w:rsidRPr="00BB5D4F">
        <w:rPr>
          <w:rFonts w:cs="Arial"/>
          <w:szCs w:val="22"/>
          <w:u w:val="single"/>
        </w:rPr>
        <w:tab/>
      </w:r>
    </w:p>
    <w:p w14:paraId="199B8559" w14:textId="77777777" w:rsidR="00833246" w:rsidRPr="00BB5D4F" w:rsidRDefault="00E43311" w:rsidP="00E03B6C">
      <w:pPr>
        <w:tabs>
          <w:tab w:val="left" w:pos="1440"/>
          <w:tab w:val="left" w:pos="9180"/>
        </w:tabs>
        <w:spacing w:after="0"/>
        <w:ind w:left="720"/>
        <w:rPr>
          <w:rFonts w:cs="Arial"/>
          <w:szCs w:val="22"/>
          <w:u w:val="single"/>
        </w:rPr>
      </w:pPr>
      <w:r w:rsidRPr="00BB5D4F">
        <w:rPr>
          <w:rFonts w:cs="Arial"/>
          <w:szCs w:val="22"/>
        </w:rPr>
        <w:t>Describe what is currently in place to meet Respondent’s needs (</w:t>
      </w:r>
      <w:r w:rsidRPr="00BB5D4F">
        <w:rPr>
          <w:rFonts w:cs="Arial"/>
          <w:i/>
          <w:iCs/>
          <w:szCs w:val="22"/>
        </w:rPr>
        <w:t>for example, supported decision-making, technological assistance, Durable Power of Attorney for finances, or representative payee to manage government benefits.</w:t>
      </w:r>
      <w:r w:rsidRPr="00BB5D4F">
        <w:rPr>
          <w:rFonts w:cs="Arial"/>
          <w:szCs w:val="22"/>
        </w:rPr>
        <w:t xml:space="preserve">): </w:t>
      </w:r>
      <w:r w:rsidRPr="00BB5D4F">
        <w:rPr>
          <w:rFonts w:cs="Arial"/>
          <w:szCs w:val="22"/>
          <w:u w:val="single"/>
        </w:rPr>
        <w:tab/>
      </w:r>
    </w:p>
    <w:p w14:paraId="06A82387" w14:textId="26642028" w:rsidR="00E43311" w:rsidRPr="00BB5D4F" w:rsidRDefault="00833246" w:rsidP="00885FC0">
      <w:pPr>
        <w:tabs>
          <w:tab w:val="left" w:pos="1440"/>
          <w:tab w:val="left" w:pos="9180"/>
        </w:tabs>
        <w:spacing w:before="0" w:after="0"/>
        <w:ind w:left="720"/>
        <w:rPr>
          <w:rFonts w:cs="Arial"/>
          <w:i/>
          <w:iCs/>
          <w:szCs w:val="22"/>
          <w:u w:val="single"/>
        </w:rPr>
      </w:pPr>
      <w:r w:rsidRPr="00BB5D4F">
        <w:rPr>
          <w:rFonts w:cs="Arial"/>
          <w:i/>
          <w:iCs/>
          <w:szCs w:val="22"/>
          <w:lang w:val="vi"/>
        </w:rPr>
        <w:t>Mô tả những gì hiện đang được áp dụng để đáp ứng nhu cầu của Bị Đơn (ví dụ: hỗ trợ ra quyết định, hỗ trợ công nghệ, Ủy Quyền Lâu Dài về tài chánh, hay người thụ hưởng đại diện để quản lý các phúc lợi chính phủ.):</w:t>
      </w:r>
    </w:p>
    <w:p w14:paraId="7B679B53" w14:textId="2CD92AD7" w:rsidR="00E43311" w:rsidRPr="00BB5D4F" w:rsidRDefault="00CF0E7A" w:rsidP="00633339">
      <w:pPr>
        <w:tabs>
          <w:tab w:val="left" w:pos="9180"/>
        </w:tabs>
        <w:spacing w:after="0"/>
        <w:ind w:left="720"/>
        <w:rPr>
          <w:rFonts w:cs="Arial"/>
          <w:szCs w:val="22"/>
          <w:u w:val="single"/>
        </w:rPr>
      </w:pPr>
      <w:r w:rsidRPr="00BB5D4F">
        <w:rPr>
          <w:rFonts w:cs="Arial"/>
          <w:szCs w:val="22"/>
          <w:u w:val="single"/>
        </w:rPr>
        <w:tab/>
      </w:r>
    </w:p>
    <w:p w14:paraId="50BEC293" w14:textId="0AC58629" w:rsidR="00E43311" w:rsidRPr="00BB5D4F" w:rsidRDefault="00CF0E7A" w:rsidP="00633339">
      <w:pPr>
        <w:tabs>
          <w:tab w:val="left" w:pos="9180"/>
        </w:tabs>
        <w:spacing w:after="0"/>
        <w:ind w:left="720"/>
        <w:rPr>
          <w:rFonts w:cs="Arial"/>
          <w:szCs w:val="22"/>
          <w:u w:val="single"/>
        </w:rPr>
      </w:pPr>
      <w:r w:rsidRPr="00BB5D4F">
        <w:rPr>
          <w:rFonts w:cs="Arial"/>
          <w:szCs w:val="22"/>
          <w:u w:val="single"/>
        </w:rPr>
        <w:tab/>
      </w:r>
    </w:p>
    <w:p w14:paraId="73191E5A" w14:textId="77777777" w:rsidR="00833246" w:rsidRPr="00BB5D4F" w:rsidRDefault="00E43311" w:rsidP="00E03B6C">
      <w:pPr>
        <w:tabs>
          <w:tab w:val="left" w:pos="9180"/>
        </w:tabs>
        <w:spacing w:after="0"/>
        <w:ind w:left="720"/>
        <w:rPr>
          <w:rFonts w:cs="Arial"/>
          <w:szCs w:val="22"/>
          <w:u w:val="single"/>
        </w:rPr>
      </w:pPr>
      <w:r w:rsidRPr="00BB5D4F">
        <w:rPr>
          <w:rFonts w:cs="Arial"/>
          <w:szCs w:val="22"/>
        </w:rPr>
        <w:t xml:space="preserve">If no alternative has been considered or tried to meet the Respondent’s emergency needs, state why not: </w:t>
      </w:r>
      <w:r w:rsidRPr="00BB5D4F">
        <w:rPr>
          <w:rFonts w:cs="Arial"/>
          <w:szCs w:val="22"/>
          <w:u w:val="single"/>
        </w:rPr>
        <w:tab/>
      </w:r>
    </w:p>
    <w:p w14:paraId="413B7252" w14:textId="7FABC052" w:rsidR="00E43311" w:rsidRPr="00BB5D4F" w:rsidRDefault="00833246" w:rsidP="00885FC0">
      <w:pPr>
        <w:tabs>
          <w:tab w:val="left" w:pos="9180"/>
        </w:tabs>
        <w:spacing w:before="0" w:after="0"/>
        <w:ind w:left="720"/>
        <w:rPr>
          <w:rFonts w:cs="Arial"/>
          <w:i/>
          <w:iCs/>
          <w:szCs w:val="22"/>
          <w:u w:val="single"/>
        </w:rPr>
      </w:pPr>
      <w:r w:rsidRPr="00BB5D4F">
        <w:rPr>
          <w:rFonts w:cs="Arial"/>
          <w:i/>
          <w:iCs/>
          <w:szCs w:val="22"/>
          <w:lang w:val="vi"/>
        </w:rPr>
        <w:t>Nếu không có giải pháp thay thế đã được xem xét hoặc thử để đáp ứng nhu cầu khẩn cấp của Bị Đơn, hãy nêu rõ lý do vì sao không.</w:t>
      </w:r>
    </w:p>
    <w:p w14:paraId="209D835D" w14:textId="7B850D0A" w:rsidR="00E43311" w:rsidRPr="00BB5D4F" w:rsidRDefault="00CF0E7A" w:rsidP="00633339">
      <w:pPr>
        <w:tabs>
          <w:tab w:val="left" w:pos="9180"/>
        </w:tabs>
        <w:spacing w:after="0"/>
        <w:ind w:left="720"/>
        <w:rPr>
          <w:rFonts w:cs="Arial"/>
          <w:szCs w:val="22"/>
          <w:u w:val="single"/>
        </w:rPr>
      </w:pPr>
      <w:r w:rsidRPr="00BB5D4F">
        <w:rPr>
          <w:rFonts w:cs="Arial"/>
          <w:szCs w:val="22"/>
          <w:u w:val="single"/>
        </w:rPr>
        <w:tab/>
      </w:r>
    </w:p>
    <w:p w14:paraId="55C55CE0" w14:textId="7DF10BC8" w:rsidR="00E43311" w:rsidRPr="00BB5D4F" w:rsidRDefault="00CF0E7A" w:rsidP="00633339">
      <w:pPr>
        <w:tabs>
          <w:tab w:val="left" w:pos="9180"/>
        </w:tabs>
        <w:spacing w:after="0"/>
        <w:ind w:left="720"/>
        <w:rPr>
          <w:rFonts w:cs="Arial"/>
          <w:szCs w:val="22"/>
          <w:u w:val="single"/>
        </w:rPr>
      </w:pPr>
      <w:r w:rsidRPr="00BB5D4F">
        <w:rPr>
          <w:rFonts w:cs="Arial"/>
          <w:szCs w:val="22"/>
          <w:u w:val="single"/>
        </w:rPr>
        <w:tab/>
      </w:r>
    </w:p>
    <w:p w14:paraId="55947582" w14:textId="77777777" w:rsidR="00833246" w:rsidRPr="00BB5D4F" w:rsidRDefault="00351A27" w:rsidP="00E03B6C">
      <w:pPr>
        <w:spacing w:after="0"/>
        <w:rPr>
          <w:rFonts w:cs="Arial"/>
          <w:b/>
          <w:szCs w:val="22"/>
        </w:rPr>
      </w:pPr>
      <w:r w:rsidRPr="00BB5D4F">
        <w:rPr>
          <w:rFonts w:cs="Arial"/>
          <w:b/>
          <w:bCs/>
          <w:color w:val="000000"/>
          <w:szCs w:val="22"/>
        </w:rPr>
        <w:t>8</w:t>
      </w:r>
      <w:r w:rsidRPr="00BB5D4F">
        <w:rPr>
          <w:rFonts w:cs="Arial"/>
          <w:b/>
          <w:bCs/>
          <w:szCs w:val="22"/>
        </w:rPr>
        <w:t>.</w:t>
      </w:r>
      <w:r w:rsidRPr="00BB5D4F">
        <w:rPr>
          <w:rFonts w:cs="Arial"/>
          <w:b/>
          <w:bCs/>
          <w:szCs w:val="22"/>
        </w:rPr>
        <w:tab/>
        <w:t>Scope of Emergency Guardianship or Conservatorship</w:t>
      </w:r>
    </w:p>
    <w:p w14:paraId="0F88F244" w14:textId="235DEC8C" w:rsidR="00E675C7" w:rsidRPr="00BB5D4F" w:rsidRDefault="00633339" w:rsidP="00885FC0">
      <w:pPr>
        <w:spacing w:before="0" w:after="0"/>
        <w:rPr>
          <w:rFonts w:cs="Arial"/>
          <w:b/>
          <w:i/>
          <w:iCs/>
          <w:szCs w:val="22"/>
        </w:rPr>
      </w:pPr>
      <w:r w:rsidRPr="00BB5D4F">
        <w:rPr>
          <w:rFonts w:cs="Arial"/>
          <w:b/>
          <w:bCs/>
          <w:i/>
          <w:iCs/>
          <w:szCs w:val="22"/>
        </w:rPr>
        <w:tab/>
      </w:r>
      <w:r w:rsidRPr="00BB5D4F">
        <w:rPr>
          <w:rFonts w:cs="Arial"/>
          <w:b/>
          <w:bCs/>
          <w:i/>
          <w:iCs/>
          <w:szCs w:val="22"/>
          <w:lang w:val="vi"/>
        </w:rPr>
        <w:t>Phạm Vi Người Giám Hộ hoặc Người Bảo Hộ Khẩn Cấp</w:t>
      </w:r>
    </w:p>
    <w:p w14:paraId="358AF54C" w14:textId="77777777" w:rsidR="00833246" w:rsidRPr="00BB5D4F" w:rsidRDefault="00BE448D" w:rsidP="00E03B6C">
      <w:pPr>
        <w:spacing w:after="0"/>
        <w:ind w:left="720"/>
        <w:rPr>
          <w:rFonts w:cs="Arial"/>
          <w:szCs w:val="22"/>
        </w:rPr>
      </w:pPr>
      <w:r w:rsidRPr="00BB5D4F">
        <w:rPr>
          <w:rFonts w:cs="Arial"/>
          <w:szCs w:val="22"/>
        </w:rPr>
        <w:t>I request the following powers to meet the Respondent’s specific emergency needs:</w:t>
      </w:r>
    </w:p>
    <w:p w14:paraId="13C2DBF8" w14:textId="787CAD5E" w:rsidR="00DA3E5A" w:rsidRPr="00BB5D4F" w:rsidRDefault="00833246" w:rsidP="00885FC0">
      <w:pPr>
        <w:spacing w:before="0" w:after="0"/>
        <w:ind w:left="720"/>
        <w:rPr>
          <w:rFonts w:cs="Arial"/>
          <w:i/>
          <w:iCs/>
          <w:szCs w:val="22"/>
        </w:rPr>
      </w:pPr>
      <w:r w:rsidRPr="00BB5D4F">
        <w:rPr>
          <w:rFonts w:cs="Arial"/>
          <w:i/>
          <w:iCs/>
          <w:szCs w:val="22"/>
          <w:lang w:val="vi"/>
        </w:rPr>
        <w:t>Tôi yêu cầu các quyền hạn sau đây để đáp ứng nhu cầu khẩn cấp cụ thể của Bị Đơn:</w:t>
      </w:r>
    </w:p>
    <w:p w14:paraId="0AD019EE" w14:textId="77777777" w:rsidR="00833246" w:rsidRPr="00BB5D4F" w:rsidRDefault="00C132CE" w:rsidP="00E03B6C">
      <w:pPr>
        <w:tabs>
          <w:tab w:val="left" w:pos="9180"/>
        </w:tabs>
        <w:spacing w:after="0"/>
        <w:ind w:left="1080" w:hanging="360"/>
        <w:rPr>
          <w:rFonts w:cs="Arial"/>
          <w:szCs w:val="22"/>
          <w:u w:val="single"/>
        </w:rPr>
      </w:pPr>
      <w:proofErr w:type="gramStart"/>
      <w:r w:rsidRPr="00BB5D4F">
        <w:rPr>
          <w:rFonts w:cs="Arial"/>
          <w:szCs w:val="22"/>
        </w:rPr>
        <w:t>[  ]</w:t>
      </w:r>
      <w:proofErr w:type="gramEnd"/>
      <w:r w:rsidRPr="00BB5D4F">
        <w:rPr>
          <w:rFonts w:cs="Arial"/>
          <w:szCs w:val="22"/>
        </w:rPr>
        <w:tab/>
        <w:t xml:space="preserve">limited guardianship. The guardian should have these powers: </w:t>
      </w:r>
      <w:r w:rsidRPr="00BB5D4F">
        <w:rPr>
          <w:rFonts w:cs="Arial"/>
          <w:szCs w:val="22"/>
          <w:u w:val="single"/>
        </w:rPr>
        <w:tab/>
      </w:r>
    </w:p>
    <w:p w14:paraId="357D7496" w14:textId="7571A57B" w:rsidR="00E675C7" w:rsidRPr="00BB5D4F" w:rsidRDefault="00633339" w:rsidP="00885FC0">
      <w:pPr>
        <w:tabs>
          <w:tab w:val="left" w:pos="9180"/>
        </w:tabs>
        <w:spacing w:before="0" w:after="0"/>
        <w:ind w:left="1080" w:hanging="360"/>
        <w:rPr>
          <w:rFonts w:cs="Arial"/>
          <w:i/>
          <w:iCs/>
          <w:szCs w:val="22"/>
          <w:u w:val="single"/>
          <w:lang w:val="vi"/>
        </w:rPr>
      </w:pPr>
      <w:r w:rsidRPr="00BB5D4F">
        <w:rPr>
          <w:rFonts w:cs="Arial"/>
          <w:i/>
          <w:iCs/>
          <w:szCs w:val="22"/>
        </w:rPr>
        <w:tab/>
      </w:r>
      <w:r w:rsidRPr="00BB5D4F">
        <w:rPr>
          <w:rFonts w:cs="Arial"/>
          <w:i/>
          <w:iCs/>
          <w:szCs w:val="22"/>
          <w:lang w:val="vi"/>
        </w:rPr>
        <w:t>quyền giám hộ có giới hạn. Người giám hộ phải có các quyền hạn sau đây:</w:t>
      </w:r>
    </w:p>
    <w:p w14:paraId="28EE80E0" w14:textId="6F662496" w:rsidR="003308F3" w:rsidRPr="00BB5D4F" w:rsidRDefault="003308F3" w:rsidP="00633339">
      <w:pPr>
        <w:tabs>
          <w:tab w:val="left" w:pos="9180"/>
        </w:tabs>
        <w:spacing w:after="0"/>
        <w:ind w:left="1080"/>
        <w:rPr>
          <w:rFonts w:cs="Arial"/>
          <w:szCs w:val="22"/>
          <w:u w:val="single"/>
          <w:lang w:val="vi"/>
        </w:rPr>
      </w:pPr>
      <w:r w:rsidRPr="00BB5D4F">
        <w:rPr>
          <w:rFonts w:cs="Arial"/>
          <w:szCs w:val="22"/>
          <w:u w:val="single"/>
          <w:lang w:val="vi"/>
        </w:rPr>
        <w:tab/>
      </w:r>
    </w:p>
    <w:p w14:paraId="2F6C0C0D" w14:textId="77777777" w:rsidR="00833246" w:rsidRPr="00BB5D4F" w:rsidRDefault="00E675C7" w:rsidP="00E03B6C">
      <w:pPr>
        <w:tabs>
          <w:tab w:val="left" w:pos="9180"/>
        </w:tabs>
        <w:spacing w:after="0"/>
        <w:ind w:left="1080" w:hanging="360"/>
        <w:rPr>
          <w:rFonts w:cs="Arial"/>
          <w:szCs w:val="22"/>
          <w:u w:val="single"/>
        </w:rPr>
      </w:pPr>
      <w:proofErr w:type="gramStart"/>
      <w:r w:rsidRPr="00BB5D4F">
        <w:rPr>
          <w:rFonts w:cs="Arial"/>
          <w:szCs w:val="22"/>
        </w:rPr>
        <w:t>[  ]</w:t>
      </w:r>
      <w:proofErr w:type="gramEnd"/>
      <w:r w:rsidRPr="00BB5D4F">
        <w:rPr>
          <w:rFonts w:cs="Arial"/>
          <w:szCs w:val="22"/>
        </w:rPr>
        <w:tab/>
        <w:t xml:space="preserve">limited conservatorship. The conservator should have these powers: </w:t>
      </w:r>
      <w:r w:rsidRPr="00BB5D4F">
        <w:rPr>
          <w:rFonts w:cs="Arial"/>
          <w:szCs w:val="22"/>
          <w:u w:val="single"/>
        </w:rPr>
        <w:tab/>
      </w:r>
    </w:p>
    <w:p w14:paraId="60D2D7CE" w14:textId="7794150C" w:rsidR="00E675C7" w:rsidRPr="00BB5D4F" w:rsidRDefault="00633339" w:rsidP="00885FC0">
      <w:pPr>
        <w:tabs>
          <w:tab w:val="left" w:pos="9180"/>
        </w:tabs>
        <w:spacing w:before="0" w:after="0"/>
        <w:ind w:left="1080" w:hanging="360"/>
        <w:rPr>
          <w:rFonts w:cs="Arial"/>
          <w:i/>
          <w:iCs/>
          <w:szCs w:val="22"/>
          <w:u w:val="single"/>
          <w:lang w:val="vi"/>
        </w:rPr>
      </w:pPr>
      <w:r w:rsidRPr="00BB5D4F">
        <w:rPr>
          <w:rFonts w:cs="Arial"/>
          <w:i/>
          <w:iCs/>
          <w:szCs w:val="22"/>
        </w:rPr>
        <w:tab/>
      </w:r>
      <w:r w:rsidRPr="00BB5D4F">
        <w:rPr>
          <w:rFonts w:cs="Arial"/>
          <w:i/>
          <w:iCs/>
          <w:szCs w:val="22"/>
          <w:lang w:val="vi"/>
        </w:rPr>
        <w:t>quyền bảo hộ có giới hạn. Người bảo hộ phải có các quyền hạn sau đây:</w:t>
      </w:r>
    </w:p>
    <w:p w14:paraId="13ADF027" w14:textId="02B2A919" w:rsidR="003308F3" w:rsidRPr="00BB5D4F" w:rsidRDefault="003308F3" w:rsidP="00633339">
      <w:pPr>
        <w:tabs>
          <w:tab w:val="left" w:pos="9180"/>
        </w:tabs>
        <w:spacing w:after="0"/>
        <w:ind w:left="1080"/>
        <w:rPr>
          <w:rFonts w:cs="Arial"/>
          <w:szCs w:val="22"/>
          <w:u w:val="single"/>
          <w:lang w:val="vi"/>
        </w:rPr>
      </w:pPr>
      <w:r w:rsidRPr="00BB5D4F">
        <w:rPr>
          <w:rFonts w:cs="Arial"/>
          <w:szCs w:val="22"/>
          <w:u w:val="single"/>
          <w:lang w:val="vi"/>
        </w:rPr>
        <w:tab/>
      </w:r>
    </w:p>
    <w:p w14:paraId="7CD1A7DB" w14:textId="77777777" w:rsidR="00833246" w:rsidRPr="00BB5D4F" w:rsidRDefault="00DA3E5A" w:rsidP="00E03B6C">
      <w:pPr>
        <w:tabs>
          <w:tab w:val="left" w:pos="9180"/>
        </w:tabs>
        <w:spacing w:after="0"/>
        <w:ind w:left="1080" w:hanging="360"/>
        <w:rPr>
          <w:rFonts w:cs="Arial"/>
          <w:szCs w:val="22"/>
          <w:u w:val="single"/>
        </w:rPr>
      </w:pPr>
      <w:proofErr w:type="gramStart"/>
      <w:r w:rsidRPr="00BB5D4F">
        <w:rPr>
          <w:rFonts w:cs="Arial"/>
          <w:szCs w:val="22"/>
        </w:rPr>
        <w:t>[  ]</w:t>
      </w:r>
      <w:proofErr w:type="gramEnd"/>
      <w:r w:rsidRPr="00BB5D4F">
        <w:rPr>
          <w:rFonts w:cs="Arial"/>
          <w:szCs w:val="22"/>
        </w:rPr>
        <w:tab/>
        <w:t xml:space="preserve">full guardianship. A full guardianship is needed instead of a limited guardianship because: </w:t>
      </w:r>
      <w:r w:rsidRPr="00BB5D4F">
        <w:rPr>
          <w:rFonts w:cs="Arial"/>
          <w:szCs w:val="22"/>
          <w:u w:val="single"/>
        </w:rPr>
        <w:tab/>
      </w:r>
    </w:p>
    <w:p w14:paraId="12E2B461" w14:textId="7AE89394" w:rsidR="00DA3E5A" w:rsidRPr="00BB5D4F" w:rsidRDefault="00633339" w:rsidP="00885FC0">
      <w:pPr>
        <w:tabs>
          <w:tab w:val="left" w:pos="9180"/>
        </w:tabs>
        <w:spacing w:before="0" w:after="0"/>
        <w:ind w:left="1080" w:hanging="360"/>
        <w:rPr>
          <w:rFonts w:cs="Arial"/>
          <w:i/>
          <w:iCs/>
          <w:szCs w:val="22"/>
          <w:u w:val="single"/>
          <w:lang w:val="vi"/>
        </w:rPr>
      </w:pPr>
      <w:r w:rsidRPr="00BB5D4F">
        <w:rPr>
          <w:rFonts w:cs="Arial"/>
          <w:i/>
          <w:iCs/>
          <w:szCs w:val="22"/>
        </w:rPr>
        <w:lastRenderedPageBreak/>
        <w:tab/>
      </w:r>
      <w:r w:rsidRPr="00BB5D4F">
        <w:rPr>
          <w:rFonts w:cs="Arial"/>
          <w:i/>
          <w:iCs/>
          <w:szCs w:val="22"/>
          <w:lang w:val="vi"/>
        </w:rPr>
        <w:t>quyền giám hộ toàn diện. Quyền giám hộ toàn diện là cần thiết thay vì quyền giám hộ có giới hạn hơn bởi vì:</w:t>
      </w:r>
    </w:p>
    <w:p w14:paraId="1E2EA729" w14:textId="13A12AA2" w:rsidR="00DA3E5A" w:rsidRPr="00BB5D4F" w:rsidRDefault="00DA3E5A" w:rsidP="00633339">
      <w:pPr>
        <w:tabs>
          <w:tab w:val="left" w:pos="9180"/>
        </w:tabs>
        <w:spacing w:after="0"/>
        <w:ind w:left="720"/>
        <w:rPr>
          <w:rFonts w:cs="Arial"/>
          <w:szCs w:val="22"/>
          <w:u w:val="single"/>
          <w:lang w:val="vi"/>
        </w:rPr>
      </w:pPr>
      <w:r w:rsidRPr="00BB5D4F">
        <w:rPr>
          <w:rFonts w:cs="Arial"/>
          <w:szCs w:val="22"/>
          <w:u w:val="single"/>
          <w:lang w:val="vi"/>
        </w:rPr>
        <w:tab/>
      </w:r>
    </w:p>
    <w:p w14:paraId="32C1CED7" w14:textId="77777777" w:rsidR="00833246" w:rsidRPr="00BB5D4F" w:rsidRDefault="00C132CE" w:rsidP="00E03B6C">
      <w:pPr>
        <w:tabs>
          <w:tab w:val="left" w:pos="9180"/>
        </w:tabs>
        <w:spacing w:after="0"/>
        <w:ind w:left="1080" w:hanging="360"/>
        <w:rPr>
          <w:rFonts w:cs="Arial"/>
          <w:szCs w:val="22"/>
          <w:u w:val="single"/>
        </w:rPr>
      </w:pPr>
      <w:proofErr w:type="gramStart"/>
      <w:r w:rsidRPr="00BB5D4F">
        <w:rPr>
          <w:rFonts w:cs="Arial"/>
          <w:szCs w:val="22"/>
        </w:rPr>
        <w:t>[  ]</w:t>
      </w:r>
      <w:proofErr w:type="gramEnd"/>
      <w:r w:rsidRPr="00BB5D4F">
        <w:rPr>
          <w:rFonts w:cs="Arial"/>
          <w:szCs w:val="22"/>
        </w:rPr>
        <w:tab/>
        <w:t xml:space="preserve">full conservatorship. A full conservatorship is needed instead of a limited conservatorship because: </w:t>
      </w:r>
      <w:r w:rsidRPr="00BB5D4F">
        <w:rPr>
          <w:rFonts w:cs="Arial"/>
          <w:szCs w:val="22"/>
          <w:u w:val="single"/>
        </w:rPr>
        <w:tab/>
      </w:r>
    </w:p>
    <w:p w14:paraId="7ECF9307" w14:textId="44D12C47" w:rsidR="00DA3E5A" w:rsidRPr="00BB5D4F" w:rsidRDefault="00896595" w:rsidP="00885FC0">
      <w:pPr>
        <w:tabs>
          <w:tab w:val="left" w:pos="9180"/>
        </w:tabs>
        <w:spacing w:before="0" w:after="0"/>
        <w:ind w:left="1080" w:hanging="360"/>
        <w:rPr>
          <w:rFonts w:cs="Arial"/>
          <w:i/>
          <w:iCs/>
          <w:szCs w:val="22"/>
          <w:u w:val="single"/>
          <w:lang w:val="vi"/>
        </w:rPr>
      </w:pPr>
      <w:r w:rsidRPr="00BB5D4F">
        <w:rPr>
          <w:rFonts w:cs="Arial"/>
          <w:i/>
          <w:iCs/>
          <w:szCs w:val="22"/>
        </w:rPr>
        <w:tab/>
      </w:r>
      <w:r w:rsidRPr="00BB5D4F">
        <w:rPr>
          <w:rFonts w:cs="Arial"/>
          <w:i/>
          <w:iCs/>
          <w:szCs w:val="22"/>
          <w:lang w:val="vi"/>
        </w:rPr>
        <w:t>quyền bảo hộ toàn diện. Quyền bảo hộ toàn diện là cần thiết thay vì quyền bảo hộ có giới hạn hơn bởi vì:</w:t>
      </w:r>
    </w:p>
    <w:p w14:paraId="7C486A27" w14:textId="3A491E22" w:rsidR="00DA3E5A" w:rsidRPr="00BB5D4F" w:rsidRDefault="00DA3E5A" w:rsidP="00896595">
      <w:pPr>
        <w:tabs>
          <w:tab w:val="left" w:pos="9180"/>
        </w:tabs>
        <w:spacing w:after="0"/>
        <w:ind w:left="1080"/>
        <w:rPr>
          <w:rFonts w:cs="Arial"/>
          <w:szCs w:val="22"/>
          <w:u w:val="single"/>
          <w:lang w:val="vi"/>
        </w:rPr>
      </w:pPr>
      <w:r w:rsidRPr="00BB5D4F">
        <w:rPr>
          <w:rFonts w:cs="Arial"/>
          <w:szCs w:val="22"/>
          <w:u w:val="single"/>
          <w:lang w:val="vi"/>
        </w:rPr>
        <w:tab/>
      </w:r>
    </w:p>
    <w:p w14:paraId="25A83E36" w14:textId="77777777" w:rsidR="00833246" w:rsidRPr="00BB5D4F" w:rsidRDefault="00E71658" w:rsidP="00E03B6C">
      <w:pPr>
        <w:tabs>
          <w:tab w:val="left" w:pos="9180"/>
        </w:tabs>
        <w:spacing w:after="0"/>
        <w:ind w:left="1080" w:hanging="360"/>
        <w:rPr>
          <w:rFonts w:cs="Arial"/>
          <w:szCs w:val="22"/>
          <w:u w:val="single"/>
        </w:rPr>
      </w:pPr>
      <w:proofErr w:type="gramStart"/>
      <w:r w:rsidRPr="00BB5D4F">
        <w:rPr>
          <w:rFonts w:cs="Arial"/>
          <w:szCs w:val="22"/>
        </w:rPr>
        <w:t>[  ]</w:t>
      </w:r>
      <w:proofErr w:type="gramEnd"/>
      <w:r w:rsidRPr="00BB5D4F">
        <w:rPr>
          <w:rFonts w:cs="Arial"/>
          <w:szCs w:val="22"/>
        </w:rPr>
        <w:tab/>
        <w:t xml:space="preserve">the court should limit the Durable Power of Attorney as follows: </w:t>
      </w:r>
      <w:r w:rsidRPr="00BB5D4F">
        <w:rPr>
          <w:rFonts w:cs="Arial"/>
          <w:szCs w:val="22"/>
          <w:u w:val="single"/>
        </w:rPr>
        <w:tab/>
      </w:r>
    </w:p>
    <w:p w14:paraId="011D48B1" w14:textId="3C4173E5" w:rsidR="00E71658" w:rsidRPr="00BB5D4F" w:rsidRDefault="00896595" w:rsidP="00885FC0">
      <w:pPr>
        <w:tabs>
          <w:tab w:val="left" w:pos="9180"/>
        </w:tabs>
        <w:spacing w:before="0" w:after="0"/>
        <w:ind w:left="1080" w:hanging="360"/>
        <w:rPr>
          <w:rFonts w:cs="Arial"/>
          <w:i/>
          <w:iCs/>
          <w:szCs w:val="22"/>
          <w:u w:val="single"/>
        </w:rPr>
      </w:pPr>
      <w:r w:rsidRPr="00BB5D4F">
        <w:rPr>
          <w:rFonts w:cs="Arial"/>
          <w:i/>
          <w:iCs/>
          <w:szCs w:val="22"/>
        </w:rPr>
        <w:tab/>
      </w:r>
      <w:r w:rsidRPr="00BB5D4F">
        <w:rPr>
          <w:rFonts w:cs="Arial"/>
          <w:i/>
          <w:iCs/>
          <w:szCs w:val="22"/>
          <w:lang w:val="vi"/>
        </w:rPr>
        <w:t>tòa án phải giới hạn Ủy Quyền Lâu Dài như sau:</w:t>
      </w:r>
    </w:p>
    <w:p w14:paraId="5B7A5EC7" w14:textId="6830A1D8" w:rsidR="00E71658" w:rsidRPr="00BB5D4F" w:rsidRDefault="00E71658" w:rsidP="00896595">
      <w:pPr>
        <w:tabs>
          <w:tab w:val="left" w:pos="9180"/>
        </w:tabs>
        <w:spacing w:after="0"/>
        <w:ind w:left="1080"/>
        <w:rPr>
          <w:rFonts w:cs="Arial"/>
          <w:szCs w:val="22"/>
          <w:u w:val="single"/>
        </w:rPr>
      </w:pPr>
      <w:r w:rsidRPr="00BB5D4F">
        <w:rPr>
          <w:rFonts w:cs="Arial"/>
          <w:szCs w:val="22"/>
          <w:u w:val="single"/>
        </w:rPr>
        <w:tab/>
      </w:r>
    </w:p>
    <w:p w14:paraId="29B564F7" w14:textId="77777777" w:rsidR="00833246" w:rsidRPr="00BB5D4F" w:rsidRDefault="00351A27" w:rsidP="00E03B6C">
      <w:pPr>
        <w:spacing w:after="0"/>
        <w:rPr>
          <w:rFonts w:cs="Arial"/>
          <w:b/>
          <w:szCs w:val="22"/>
        </w:rPr>
      </w:pPr>
      <w:r w:rsidRPr="00BB5D4F">
        <w:rPr>
          <w:rFonts w:cs="Arial"/>
          <w:b/>
          <w:bCs/>
          <w:szCs w:val="22"/>
        </w:rPr>
        <w:t>9.</w:t>
      </w:r>
      <w:r w:rsidRPr="00BB5D4F">
        <w:rPr>
          <w:rFonts w:cs="Arial"/>
          <w:b/>
          <w:bCs/>
          <w:szCs w:val="22"/>
        </w:rPr>
        <w:tab/>
        <w:t>Proposed Guardian or Conservator</w:t>
      </w:r>
    </w:p>
    <w:p w14:paraId="0092E625" w14:textId="345DB43C" w:rsidR="006C3101" w:rsidRPr="00BB5D4F" w:rsidRDefault="00896595" w:rsidP="00885FC0">
      <w:pPr>
        <w:spacing w:before="0" w:after="0"/>
        <w:rPr>
          <w:rFonts w:cs="Arial"/>
          <w:b/>
          <w:i/>
          <w:iCs/>
          <w:szCs w:val="22"/>
        </w:rPr>
      </w:pPr>
      <w:r w:rsidRPr="00BB5D4F">
        <w:rPr>
          <w:rFonts w:cs="Arial"/>
          <w:b/>
          <w:bCs/>
          <w:i/>
          <w:iCs/>
          <w:szCs w:val="22"/>
        </w:rPr>
        <w:tab/>
      </w:r>
      <w:r w:rsidRPr="00BB5D4F">
        <w:rPr>
          <w:rFonts w:cs="Arial"/>
          <w:b/>
          <w:bCs/>
          <w:i/>
          <w:iCs/>
          <w:szCs w:val="22"/>
          <w:lang w:val="vi"/>
        </w:rPr>
        <w:t>Người Giám Hộ hoặc Người Bảo Hộ Được Đề Xuất</w:t>
      </w:r>
    </w:p>
    <w:p w14:paraId="32C61A77" w14:textId="77777777" w:rsidR="00833246" w:rsidRPr="00BB5D4F" w:rsidRDefault="006C3101" w:rsidP="00E03B6C">
      <w:pPr>
        <w:tabs>
          <w:tab w:val="left" w:pos="9180"/>
        </w:tabs>
        <w:spacing w:after="0"/>
        <w:ind w:left="720"/>
        <w:rPr>
          <w:rFonts w:cs="Arial"/>
          <w:szCs w:val="22"/>
        </w:rPr>
      </w:pPr>
      <w:r w:rsidRPr="00BB5D4F">
        <w:rPr>
          <w:rFonts w:cs="Arial"/>
          <w:szCs w:val="22"/>
        </w:rPr>
        <w:t xml:space="preserve">I ask the court to appoint </w:t>
      </w:r>
      <w:r w:rsidRPr="00BB5D4F">
        <w:rPr>
          <w:rFonts w:cs="Arial"/>
          <w:i/>
          <w:iCs/>
          <w:szCs w:val="22"/>
        </w:rPr>
        <w:t>(name/s):</w:t>
      </w:r>
      <w:r w:rsidRPr="00BB5D4F">
        <w:rPr>
          <w:rFonts w:cs="Arial"/>
          <w:szCs w:val="22"/>
        </w:rPr>
        <w:t xml:space="preserve"> </w:t>
      </w:r>
      <w:r w:rsidRPr="00BB5D4F">
        <w:rPr>
          <w:rFonts w:cs="Arial"/>
          <w:szCs w:val="22"/>
          <w:u w:val="single"/>
        </w:rPr>
        <w:tab/>
      </w:r>
      <w:proofErr w:type="gramStart"/>
      <w:r w:rsidRPr="00BB5D4F">
        <w:rPr>
          <w:rFonts w:cs="Arial"/>
          <w:szCs w:val="22"/>
        </w:rPr>
        <w:t xml:space="preserve">   [</w:t>
      </w:r>
      <w:proofErr w:type="gramEnd"/>
      <w:r w:rsidRPr="00BB5D4F">
        <w:rPr>
          <w:rFonts w:cs="Arial"/>
          <w:szCs w:val="22"/>
        </w:rPr>
        <w:t xml:space="preserve">  ] guardian and conservator  [  ] guardian  [  ] conservator of the Respondent because:</w:t>
      </w:r>
    </w:p>
    <w:p w14:paraId="1E93BCF6" w14:textId="2C805A34" w:rsidR="00DA3E5A" w:rsidRPr="00BB5D4F" w:rsidRDefault="00833246" w:rsidP="00885FC0">
      <w:pPr>
        <w:tabs>
          <w:tab w:val="left" w:pos="9180"/>
        </w:tabs>
        <w:spacing w:before="0" w:after="0"/>
        <w:ind w:left="720"/>
        <w:rPr>
          <w:rFonts w:cs="Arial"/>
          <w:i/>
          <w:iCs/>
          <w:szCs w:val="22"/>
          <w:u w:val="single"/>
        </w:rPr>
      </w:pPr>
      <w:r w:rsidRPr="00BB5D4F">
        <w:rPr>
          <w:rFonts w:cs="Arial"/>
          <w:i/>
          <w:iCs/>
          <w:szCs w:val="22"/>
          <w:lang w:val="vi"/>
        </w:rPr>
        <w:t xml:space="preserve">Tôi yêu cầu tòa án chỉ định ((các) tên): </w:t>
      </w:r>
      <w:r w:rsidRPr="00BB5D4F">
        <w:rPr>
          <w:rFonts w:cs="Arial"/>
          <w:szCs w:val="22"/>
          <w:lang w:val="vi"/>
        </w:rPr>
        <w:tab/>
      </w:r>
      <w:r w:rsidRPr="00BB5D4F">
        <w:rPr>
          <w:rFonts w:cs="Arial"/>
          <w:i/>
          <w:iCs/>
          <w:szCs w:val="22"/>
          <w:lang w:val="vi"/>
        </w:rPr>
        <w:t xml:space="preserve">   [-] người giám hộ và người bảo hộ  [-] người giám hộ  [-] người bảo hộ Bị Đơn bởi vì:</w:t>
      </w:r>
      <w:r w:rsidRPr="00BB5D4F">
        <w:rPr>
          <w:rFonts w:cs="Arial"/>
          <w:i/>
          <w:iCs/>
          <w:szCs w:val="22"/>
          <w:u w:val="single"/>
          <w:lang w:val="vi"/>
        </w:rPr>
        <w:t xml:space="preserve"> </w:t>
      </w:r>
    </w:p>
    <w:p w14:paraId="24C4E098" w14:textId="5A8C9D5D" w:rsidR="00DA3E5A" w:rsidRPr="00BB5D4F" w:rsidRDefault="00DA3E5A" w:rsidP="00896595">
      <w:pPr>
        <w:tabs>
          <w:tab w:val="left" w:pos="9180"/>
        </w:tabs>
        <w:spacing w:after="0"/>
        <w:ind w:left="720"/>
        <w:rPr>
          <w:rFonts w:cs="Arial"/>
          <w:szCs w:val="22"/>
          <w:u w:val="single"/>
        </w:rPr>
      </w:pPr>
      <w:r w:rsidRPr="00BB5D4F">
        <w:rPr>
          <w:rFonts w:cs="Arial"/>
          <w:szCs w:val="22"/>
          <w:u w:val="single"/>
        </w:rPr>
        <w:tab/>
      </w:r>
    </w:p>
    <w:p w14:paraId="2FE8E12D" w14:textId="7B843915" w:rsidR="00DA3E5A" w:rsidRPr="00BB5D4F" w:rsidRDefault="00DA3E5A" w:rsidP="00896595">
      <w:pPr>
        <w:tabs>
          <w:tab w:val="left" w:pos="9180"/>
        </w:tabs>
        <w:spacing w:after="0"/>
        <w:ind w:left="720"/>
        <w:rPr>
          <w:rFonts w:cs="Arial"/>
          <w:szCs w:val="22"/>
          <w:u w:val="single"/>
        </w:rPr>
      </w:pPr>
      <w:r w:rsidRPr="00BB5D4F">
        <w:rPr>
          <w:rFonts w:cs="Arial"/>
          <w:szCs w:val="22"/>
          <w:u w:val="single"/>
        </w:rPr>
        <w:tab/>
      </w:r>
    </w:p>
    <w:p w14:paraId="14135527" w14:textId="763CE5D0" w:rsidR="006C3101" w:rsidRPr="00BB5D4F" w:rsidRDefault="00DA3E5A" w:rsidP="00896595">
      <w:pPr>
        <w:tabs>
          <w:tab w:val="left" w:pos="9180"/>
        </w:tabs>
        <w:spacing w:after="0"/>
        <w:ind w:left="720"/>
        <w:rPr>
          <w:rFonts w:cs="Arial"/>
          <w:szCs w:val="22"/>
          <w:u w:val="single"/>
        </w:rPr>
      </w:pPr>
      <w:r w:rsidRPr="00BB5D4F">
        <w:rPr>
          <w:rFonts w:cs="Arial"/>
          <w:szCs w:val="22"/>
          <w:u w:val="single"/>
        </w:rPr>
        <w:tab/>
      </w:r>
    </w:p>
    <w:p w14:paraId="0A920CDC" w14:textId="77777777" w:rsidR="00833246" w:rsidRPr="00BB5D4F" w:rsidRDefault="00940BD5" w:rsidP="00E03B6C">
      <w:pPr>
        <w:pStyle w:val="WABody4AboveIndented"/>
        <w:tabs>
          <w:tab w:val="clear" w:pos="1260"/>
          <w:tab w:val="clear" w:pos="5400"/>
          <w:tab w:val="left" w:pos="5040"/>
          <w:tab w:val="right" w:pos="9180"/>
        </w:tabs>
        <w:spacing w:before="120" w:after="0"/>
        <w:rPr>
          <w:u w:val="single"/>
        </w:rPr>
      </w:pPr>
      <w:r w:rsidRPr="00BB5D4F">
        <w:t xml:space="preserve">Proposed guardian/conservator/s’ address: </w:t>
      </w:r>
      <w:r w:rsidRPr="00BB5D4F">
        <w:rPr>
          <w:u w:val="single"/>
        </w:rPr>
        <w:tab/>
      </w:r>
    </w:p>
    <w:p w14:paraId="44B6742D" w14:textId="2B39E267" w:rsidR="006C3101" w:rsidRPr="00BB5D4F" w:rsidRDefault="00833246" w:rsidP="00885FC0">
      <w:pPr>
        <w:pStyle w:val="WABody4AboveIndented"/>
        <w:tabs>
          <w:tab w:val="clear" w:pos="1260"/>
          <w:tab w:val="clear" w:pos="5400"/>
          <w:tab w:val="left" w:pos="5040"/>
          <w:tab w:val="right" w:pos="9180"/>
        </w:tabs>
        <w:spacing w:before="0" w:after="0"/>
        <w:rPr>
          <w:i/>
          <w:iCs/>
        </w:rPr>
      </w:pPr>
      <w:r w:rsidRPr="00BB5D4F">
        <w:rPr>
          <w:i/>
          <w:iCs/>
          <w:lang w:val="vi"/>
        </w:rPr>
        <w:t>Địa chỉ người giám hộ/người bảo hộ được đề xuất:</w:t>
      </w:r>
    </w:p>
    <w:p w14:paraId="2693AA9E" w14:textId="6E07749C" w:rsidR="006C3101" w:rsidRPr="00BB5D4F" w:rsidRDefault="006C3101" w:rsidP="00896595">
      <w:pPr>
        <w:pStyle w:val="WABody4AboveIndented"/>
        <w:tabs>
          <w:tab w:val="clear" w:pos="1260"/>
          <w:tab w:val="clear" w:pos="5400"/>
          <w:tab w:val="right" w:pos="9180"/>
        </w:tabs>
        <w:spacing w:before="120" w:after="0"/>
        <w:ind w:left="5130" w:firstLine="0"/>
        <w:rPr>
          <w:u w:val="single"/>
        </w:rPr>
      </w:pPr>
      <w:r w:rsidRPr="00BB5D4F">
        <w:rPr>
          <w:u w:val="single"/>
        </w:rPr>
        <w:tab/>
      </w:r>
    </w:p>
    <w:p w14:paraId="0745BFE7" w14:textId="77777777" w:rsidR="00833246" w:rsidRPr="00BB5D4F" w:rsidRDefault="00DA3E5A" w:rsidP="00E03B6C">
      <w:pPr>
        <w:pStyle w:val="WABody4AboveIndented"/>
        <w:tabs>
          <w:tab w:val="clear" w:pos="1260"/>
          <w:tab w:val="clear" w:pos="5400"/>
          <w:tab w:val="left" w:pos="5130"/>
          <w:tab w:val="right" w:pos="9180"/>
        </w:tabs>
        <w:spacing w:before="120" w:after="0"/>
        <w:ind w:left="2520"/>
        <w:rPr>
          <w:u w:val="single"/>
        </w:rPr>
      </w:pPr>
      <w:r w:rsidRPr="00BB5D4F">
        <w:t xml:space="preserve">Phone number: </w:t>
      </w:r>
      <w:r w:rsidRPr="00BB5D4F">
        <w:tab/>
      </w:r>
      <w:r w:rsidRPr="00BB5D4F">
        <w:rPr>
          <w:u w:val="single"/>
        </w:rPr>
        <w:tab/>
      </w:r>
    </w:p>
    <w:p w14:paraId="0A053D7A" w14:textId="3F8FF090" w:rsidR="00DA3E5A" w:rsidRPr="00BB5D4F" w:rsidRDefault="00833246" w:rsidP="00885FC0">
      <w:pPr>
        <w:pStyle w:val="WABody4AboveIndented"/>
        <w:tabs>
          <w:tab w:val="clear" w:pos="1260"/>
          <w:tab w:val="clear" w:pos="5400"/>
          <w:tab w:val="left" w:pos="5130"/>
          <w:tab w:val="right" w:pos="9180"/>
        </w:tabs>
        <w:spacing w:before="0" w:after="0"/>
        <w:ind w:left="2520"/>
        <w:rPr>
          <w:i/>
          <w:iCs/>
        </w:rPr>
      </w:pPr>
      <w:r w:rsidRPr="00BB5D4F">
        <w:rPr>
          <w:i/>
          <w:iCs/>
          <w:lang w:val="vi"/>
        </w:rPr>
        <w:t>Số điện thoại:</w:t>
      </w:r>
    </w:p>
    <w:p w14:paraId="38E39DDB" w14:textId="77777777" w:rsidR="00833246" w:rsidRPr="00BB5D4F" w:rsidRDefault="00DA3E5A" w:rsidP="00E03B6C">
      <w:pPr>
        <w:pStyle w:val="WABody4AboveIndented"/>
        <w:tabs>
          <w:tab w:val="clear" w:pos="1260"/>
          <w:tab w:val="clear" w:pos="5400"/>
          <w:tab w:val="left" w:pos="5130"/>
          <w:tab w:val="right" w:pos="9180"/>
        </w:tabs>
        <w:spacing w:before="120" w:after="0"/>
        <w:ind w:left="2520"/>
        <w:rPr>
          <w:u w:val="single"/>
        </w:rPr>
      </w:pPr>
      <w:r w:rsidRPr="00BB5D4F">
        <w:t xml:space="preserve">Email: </w:t>
      </w:r>
      <w:r w:rsidRPr="00BB5D4F">
        <w:tab/>
      </w:r>
      <w:r w:rsidRPr="00BB5D4F">
        <w:rPr>
          <w:u w:val="single"/>
        </w:rPr>
        <w:tab/>
      </w:r>
    </w:p>
    <w:p w14:paraId="06142F24" w14:textId="7F08F694" w:rsidR="00DA3E5A" w:rsidRPr="00BB5D4F" w:rsidRDefault="00833246" w:rsidP="00885FC0">
      <w:pPr>
        <w:pStyle w:val="WABody4AboveIndented"/>
        <w:tabs>
          <w:tab w:val="clear" w:pos="1260"/>
          <w:tab w:val="clear" w:pos="5400"/>
          <w:tab w:val="left" w:pos="5130"/>
          <w:tab w:val="right" w:pos="9180"/>
        </w:tabs>
        <w:spacing w:before="0" w:after="0"/>
        <w:ind w:left="2520"/>
        <w:rPr>
          <w:i/>
          <w:iCs/>
          <w:u w:val="single"/>
        </w:rPr>
      </w:pPr>
      <w:r w:rsidRPr="00BB5D4F">
        <w:rPr>
          <w:i/>
          <w:iCs/>
          <w:lang w:val="vi"/>
        </w:rPr>
        <w:t>Email:</w:t>
      </w:r>
    </w:p>
    <w:p w14:paraId="3C728BC8" w14:textId="77777777" w:rsidR="00833246" w:rsidRPr="00BB5D4F" w:rsidRDefault="00940BD5" w:rsidP="00E03B6C">
      <w:pPr>
        <w:pStyle w:val="WABody4AboveIndented"/>
        <w:tabs>
          <w:tab w:val="clear" w:pos="1260"/>
          <w:tab w:val="clear" w:pos="5400"/>
          <w:tab w:val="left" w:pos="9360"/>
        </w:tabs>
        <w:spacing w:before="120" w:after="0"/>
      </w:pPr>
      <w:proofErr w:type="gramStart"/>
      <w:r w:rsidRPr="00BB5D4F">
        <w:t>[  ]</w:t>
      </w:r>
      <w:proofErr w:type="gramEnd"/>
      <w:r w:rsidRPr="00BB5D4F">
        <w:t xml:space="preserve"> The proposed guardian and/or conservator is a lay person requiring </w:t>
      </w:r>
      <w:r w:rsidRPr="00BB5D4F">
        <w:rPr>
          <w:i/>
          <w:iCs/>
        </w:rPr>
        <w:t xml:space="preserve">Lay Guardian Training </w:t>
      </w:r>
      <w:r w:rsidRPr="00BB5D4F">
        <w:t xml:space="preserve">and [  ] will complete the training by the hearing on this </w:t>
      </w:r>
      <w:r w:rsidRPr="00BB5D4F">
        <w:rPr>
          <w:i/>
          <w:iCs/>
        </w:rPr>
        <w:t>Petition</w:t>
      </w:r>
      <w:r w:rsidRPr="00BB5D4F">
        <w:t xml:space="preserve"> or</w:t>
      </w:r>
      <w:r w:rsidRPr="00BB5D4F">
        <w:br/>
        <w:t>[  ] has completed the training.</w:t>
      </w:r>
    </w:p>
    <w:p w14:paraId="4F6125EF" w14:textId="5D3A933D" w:rsidR="00CF0E7A" w:rsidRPr="00BB5D4F" w:rsidRDefault="00FD2E81" w:rsidP="00885FC0">
      <w:pPr>
        <w:pStyle w:val="WABody4AboveIndented"/>
        <w:tabs>
          <w:tab w:val="clear" w:pos="1260"/>
          <w:tab w:val="clear" w:pos="5400"/>
          <w:tab w:val="left" w:pos="9360"/>
        </w:tabs>
        <w:spacing w:before="0" w:after="0"/>
        <w:rPr>
          <w:i/>
          <w:iCs/>
        </w:rPr>
      </w:pPr>
      <w:r w:rsidRPr="00BB5D4F">
        <w:rPr>
          <w:i/>
          <w:iCs/>
        </w:rPr>
        <w:tab/>
      </w:r>
      <w:r w:rsidRPr="00BB5D4F">
        <w:rPr>
          <w:i/>
          <w:iCs/>
          <w:lang w:val="vi"/>
        </w:rPr>
        <w:t xml:space="preserve">Người giám hộ và/hoặc người bảo hộ được đề xuất là người không chuyên đang yêu cầu Khóa Huấn Luyện Người Giám Hộ Không Chuyên và [-] sẽ hoàn tất khóa huấn luyện theo phiên xét xử về Đơn Xin này hoặc [-] đã hoàn tất khóa huấn luyện. </w:t>
      </w:r>
    </w:p>
    <w:p w14:paraId="47ED89B2" w14:textId="77777777" w:rsidR="00833246" w:rsidRPr="00BB5D4F" w:rsidRDefault="00DA19C6" w:rsidP="00E03B6C">
      <w:pPr>
        <w:tabs>
          <w:tab w:val="left" w:pos="9180"/>
        </w:tabs>
        <w:spacing w:after="0"/>
        <w:ind w:left="900"/>
        <w:rPr>
          <w:rFonts w:cs="Arial"/>
          <w:szCs w:val="22"/>
        </w:rPr>
      </w:pPr>
      <w:r w:rsidRPr="00BB5D4F">
        <w:rPr>
          <w:rFonts w:cs="Arial"/>
          <w:szCs w:val="22"/>
        </w:rPr>
        <w:t xml:space="preserve">The Respondent </w:t>
      </w:r>
      <w:proofErr w:type="gramStart"/>
      <w:r w:rsidRPr="00BB5D4F">
        <w:rPr>
          <w:rFonts w:cs="Arial"/>
          <w:szCs w:val="22"/>
        </w:rPr>
        <w:t>[  ]</w:t>
      </w:r>
      <w:proofErr w:type="gramEnd"/>
      <w:r w:rsidRPr="00BB5D4F">
        <w:rPr>
          <w:rFonts w:cs="Arial"/>
          <w:szCs w:val="22"/>
        </w:rPr>
        <w:t xml:space="preserve"> did  [  ] did not nominate a guardian or conservator in a power of attorney or other document. The nominated guardian or conservator, if any, is </w:t>
      </w:r>
      <w:r w:rsidRPr="00BB5D4F">
        <w:rPr>
          <w:rFonts w:cs="Arial"/>
          <w:szCs w:val="22"/>
        </w:rPr>
        <w:br/>
        <w:t>(</w:t>
      </w:r>
      <w:r w:rsidRPr="00BB5D4F">
        <w:rPr>
          <w:rFonts w:cs="Arial"/>
          <w:i/>
          <w:iCs/>
          <w:szCs w:val="22"/>
        </w:rPr>
        <w:t>name</w:t>
      </w:r>
      <w:r w:rsidRPr="00BB5D4F">
        <w:rPr>
          <w:rFonts w:cs="Arial"/>
          <w:szCs w:val="22"/>
        </w:rPr>
        <w:t xml:space="preserve">) </w:t>
      </w:r>
      <w:r w:rsidRPr="00BB5D4F">
        <w:rPr>
          <w:rFonts w:cs="Arial"/>
          <w:szCs w:val="22"/>
          <w:u w:val="single"/>
        </w:rPr>
        <w:tab/>
      </w:r>
      <w:r w:rsidRPr="00BB5D4F">
        <w:rPr>
          <w:rFonts w:cs="Arial"/>
          <w:szCs w:val="22"/>
        </w:rPr>
        <w:t>.</w:t>
      </w:r>
    </w:p>
    <w:p w14:paraId="5CF921F5" w14:textId="4B0AA6C4" w:rsidR="00DA19C6" w:rsidRPr="00BB5D4F" w:rsidRDefault="00833246" w:rsidP="00885FC0">
      <w:pPr>
        <w:tabs>
          <w:tab w:val="left" w:pos="9180"/>
        </w:tabs>
        <w:spacing w:before="0" w:after="0"/>
        <w:ind w:left="900"/>
        <w:rPr>
          <w:rFonts w:cs="Arial"/>
          <w:i/>
          <w:iCs/>
          <w:szCs w:val="22"/>
          <w:lang w:val="vi"/>
        </w:rPr>
      </w:pPr>
      <w:r w:rsidRPr="00BB5D4F">
        <w:rPr>
          <w:rFonts w:cs="Arial"/>
          <w:i/>
          <w:iCs/>
          <w:szCs w:val="22"/>
          <w:lang w:val="vi"/>
        </w:rPr>
        <w:t xml:space="preserve">Bị Đơn [-] đã  [-] đã không đề cử một người giám hộ hoặc người bảo hộ bằng giấy ủy quyền hoặc văn kiện khác. Người giám hộ hoặc người bảo hộ được đề cử, nếu có, là </w:t>
      </w:r>
      <w:r w:rsidRPr="00BB5D4F">
        <w:rPr>
          <w:rFonts w:cs="Arial"/>
          <w:i/>
          <w:iCs/>
          <w:szCs w:val="22"/>
          <w:lang w:val="vi"/>
        </w:rPr>
        <w:br/>
        <w:t>(tên)</w:t>
      </w:r>
    </w:p>
    <w:p w14:paraId="3A019CF2" w14:textId="77777777" w:rsidR="00833246" w:rsidRPr="00BB5D4F" w:rsidRDefault="00351A27" w:rsidP="00E03B6C">
      <w:pPr>
        <w:spacing w:after="0"/>
        <w:rPr>
          <w:rFonts w:cs="Arial"/>
          <w:b/>
          <w:szCs w:val="22"/>
        </w:rPr>
      </w:pPr>
      <w:r w:rsidRPr="00BB5D4F">
        <w:rPr>
          <w:rFonts w:cs="Arial"/>
          <w:b/>
          <w:bCs/>
          <w:szCs w:val="22"/>
        </w:rPr>
        <w:t>10.</w:t>
      </w:r>
      <w:r w:rsidRPr="00BB5D4F">
        <w:rPr>
          <w:rFonts w:cs="Arial"/>
          <w:b/>
          <w:bCs/>
          <w:szCs w:val="22"/>
        </w:rPr>
        <w:tab/>
        <w:t>Respondent’s Financial Information</w:t>
      </w:r>
    </w:p>
    <w:p w14:paraId="5C988F91" w14:textId="4790D3BF" w:rsidR="00992A13" w:rsidRPr="00BB5D4F" w:rsidRDefault="00FD2E81" w:rsidP="00885FC0">
      <w:pPr>
        <w:spacing w:before="0" w:after="0"/>
        <w:rPr>
          <w:rFonts w:cs="Arial"/>
          <w:b/>
          <w:i/>
          <w:iCs/>
          <w:color w:val="000000"/>
          <w:szCs w:val="22"/>
        </w:rPr>
      </w:pPr>
      <w:r w:rsidRPr="00BB5D4F">
        <w:rPr>
          <w:rFonts w:cs="Arial"/>
          <w:b/>
          <w:bCs/>
          <w:i/>
          <w:iCs/>
          <w:szCs w:val="22"/>
        </w:rPr>
        <w:tab/>
      </w:r>
      <w:r w:rsidRPr="00BB5D4F">
        <w:rPr>
          <w:rFonts w:cs="Arial"/>
          <w:b/>
          <w:bCs/>
          <w:i/>
          <w:iCs/>
          <w:szCs w:val="22"/>
          <w:lang w:val="vi"/>
        </w:rPr>
        <w:t>Thông Tin Tài Chánh Của Bị Đơn</w:t>
      </w:r>
    </w:p>
    <w:p w14:paraId="735597C3" w14:textId="77777777" w:rsidR="00833246" w:rsidRPr="00BB5D4F" w:rsidRDefault="00992A13" w:rsidP="00E03B6C">
      <w:pPr>
        <w:spacing w:after="0"/>
        <w:ind w:left="720"/>
        <w:rPr>
          <w:rFonts w:cs="Arial"/>
          <w:szCs w:val="22"/>
        </w:rPr>
      </w:pPr>
      <w:r w:rsidRPr="00BB5D4F">
        <w:rPr>
          <w:rFonts w:cs="Arial"/>
          <w:szCs w:val="22"/>
        </w:rPr>
        <w:lastRenderedPageBreak/>
        <w:t>The approximate value and the description of the property owned by the Respondent are:</w:t>
      </w:r>
    </w:p>
    <w:p w14:paraId="63C8862A" w14:textId="24E8C2FD" w:rsidR="00992A13" w:rsidRPr="00BB5D4F" w:rsidRDefault="00833246" w:rsidP="00885FC0">
      <w:pPr>
        <w:spacing w:before="0" w:after="0"/>
        <w:ind w:left="720"/>
        <w:rPr>
          <w:rFonts w:cs="Arial"/>
          <w:b/>
          <w:i/>
          <w:iCs/>
          <w:szCs w:val="22"/>
        </w:rPr>
      </w:pPr>
      <w:r w:rsidRPr="00BB5D4F">
        <w:rPr>
          <w:rFonts w:cs="Arial"/>
          <w:i/>
          <w:iCs/>
          <w:szCs w:val="22"/>
          <w:lang w:val="vi"/>
        </w:rPr>
        <w:t xml:space="preserve">Giá trị ước tính và mô tả về tài sản do Bị Đơn sở hữu là: </w:t>
      </w:r>
    </w:p>
    <w:p w14:paraId="4CDE4C38" w14:textId="77777777" w:rsidR="00833246" w:rsidRPr="00BB5D4F" w:rsidRDefault="00992A13" w:rsidP="00E03B6C">
      <w:pPr>
        <w:spacing w:after="0"/>
        <w:ind w:left="720"/>
        <w:rPr>
          <w:rFonts w:cs="Arial"/>
          <w:szCs w:val="22"/>
        </w:rPr>
      </w:pPr>
      <w:r w:rsidRPr="00BB5D4F">
        <w:rPr>
          <w:rFonts w:cs="Arial"/>
          <w:b/>
          <w:bCs/>
          <w:szCs w:val="22"/>
        </w:rPr>
        <w:t>Assets</w:t>
      </w:r>
      <w:r w:rsidRPr="00BB5D4F">
        <w:rPr>
          <w:rFonts w:cs="Arial"/>
          <w:szCs w:val="22"/>
        </w:rPr>
        <w:t>:</w:t>
      </w:r>
    </w:p>
    <w:p w14:paraId="1ECFE6F5" w14:textId="437D2794" w:rsidR="00992A13" w:rsidRPr="00BB5D4F" w:rsidRDefault="00833246" w:rsidP="00885FC0">
      <w:pPr>
        <w:spacing w:before="0" w:after="0"/>
        <w:ind w:left="720"/>
        <w:rPr>
          <w:rFonts w:cs="Arial"/>
          <w:b/>
          <w:i/>
          <w:iCs/>
          <w:szCs w:val="22"/>
        </w:rPr>
      </w:pPr>
      <w:r w:rsidRPr="00BB5D4F">
        <w:rPr>
          <w:rFonts w:cs="Arial"/>
          <w:b/>
          <w:bCs/>
          <w:i/>
          <w:iCs/>
          <w:szCs w:val="22"/>
          <w:lang w:val="vi"/>
        </w:rPr>
        <w:t>Tài Sản:</w:t>
      </w:r>
    </w:p>
    <w:p w14:paraId="28DBF57C" w14:textId="4859B9ED" w:rsidR="00992A13" w:rsidRPr="00BB5D4F" w:rsidRDefault="00992A13" w:rsidP="00E03B6C">
      <w:pPr>
        <w:numPr>
          <w:ilvl w:val="0"/>
          <w:numId w:val="22"/>
        </w:numPr>
        <w:spacing w:before="0" w:after="0"/>
        <w:rPr>
          <w:rFonts w:cs="Arial"/>
          <w:szCs w:val="22"/>
        </w:rPr>
      </w:pPr>
      <w:r w:rsidRPr="00BB5D4F">
        <w:rPr>
          <w:rFonts w:cs="Arial"/>
          <w:szCs w:val="22"/>
        </w:rPr>
        <w:t>Real property:</w:t>
      </w:r>
      <w:r w:rsidRPr="00BB5D4F">
        <w:rPr>
          <w:rFonts w:cs="Arial"/>
          <w:szCs w:val="22"/>
        </w:rPr>
        <w:tab/>
      </w:r>
      <w:r w:rsidRPr="00BB5D4F">
        <w:rPr>
          <w:rFonts w:cs="Arial"/>
          <w:szCs w:val="22"/>
        </w:rPr>
        <w:tab/>
      </w:r>
      <w:r w:rsidRPr="00BB5D4F">
        <w:rPr>
          <w:rFonts w:cs="Arial"/>
          <w:szCs w:val="22"/>
        </w:rPr>
        <w:tab/>
      </w:r>
      <w:r w:rsidRPr="00BB5D4F">
        <w:rPr>
          <w:rFonts w:cs="Arial"/>
          <w:szCs w:val="22"/>
        </w:rPr>
        <w:tab/>
        <w:t>$________________________</w:t>
      </w:r>
      <w:r w:rsidRPr="00BB5D4F">
        <w:rPr>
          <w:rFonts w:cs="Arial"/>
          <w:szCs w:val="22"/>
        </w:rPr>
        <w:br/>
      </w:r>
      <w:r w:rsidRPr="00BB5D4F">
        <w:rPr>
          <w:rFonts w:cs="Arial"/>
          <w:i/>
          <w:iCs/>
          <w:szCs w:val="22"/>
          <w:lang w:val="vi"/>
        </w:rPr>
        <w:t>Bất động sản:</w:t>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i/>
          <w:iCs/>
          <w:szCs w:val="22"/>
          <w:lang w:val="vi"/>
        </w:rPr>
        <w:t>$</w:t>
      </w:r>
    </w:p>
    <w:p w14:paraId="19655D88" w14:textId="5457A6DB" w:rsidR="00992A13" w:rsidRPr="00BB5D4F" w:rsidRDefault="00992A13" w:rsidP="00E03B6C">
      <w:pPr>
        <w:numPr>
          <w:ilvl w:val="0"/>
          <w:numId w:val="22"/>
        </w:numPr>
        <w:spacing w:before="0" w:after="0"/>
        <w:rPr>
          <w:rFonts w:cs="Arial"/>
          <w:szCs w:val="22"/>
        </w:rPr>
      </w:pPr>
      <w:r w:rsidRPr="00BB5D4F">
        <w:rPr>
          <w:rFonts w:cs="Arial"/>
          <w:szCs w:val="22"/>
        </w:rPr>
        <w:t>Stocks, mutual funds, &amp; bonds:</w:t>
      </w:r>
      <w:r w:rsidRPr="00BB5D4F">
        <w:rPr>
          <w:rFonts w:cs="Arial"/>
          <w:szCs w:val="22"/>
        </w:rPr>
        <w:tab/>
      </w:r>
      <w:r w:rsidRPr="00BB5D4F">
        <w:rPr>
          <w:rFonts w:cs="Arial"/>
          <w:szCs w:val="22"/>
        </w:rPr>
        <w:tab/>
        <w:t>$________________________</w:t>
      </w:r>
      <w:r w:rsidRPr="00BB5D4F">
        <w:rPr>
          <w:rFonts w:cs="Arial"/>
          <w:szCs w:val="22"/>
        </w:rPr>
        <w:br/>
      </w:r>
      <w:r w:rsidRPr="00BB5D4F">
        <w:rPr>
          <w:rFonts w:cs="Arial"/>
          <w:i/>
          <w:iCs/>
          <w:szCs w:val="22"/>
          <w:lang w:val="vi"/>
        </w:rPr>
        <w:t>Cổ phiếu, quỹ tương hỗ &amp; trái phiếu:</w:t>
      </w:r>
      <w:r w:rsidRPr="00BB5D4F">
        <w:rPr>
          <w:rFonts w:cs="Arial"/>
          <w:szCs w:val="22"/>
          <w:lang w:val="vi"/>
        </w:rPr>
        <w:tab/>
      </w:r>
      <w:r w:rsidRPr="00BB5D4F">
        <w:rPr>
          <w:rFonts w:cs="Arial"/>
          <w:i/>
          <w:iCs/>
          <w:szCs w:val="22"/>
          <w:lang w:val="vi"/>
        </w:rPr>
        <w:t>$</w:t>
      </w:r>
    </w:p>
    <w:p w14:paraId="60C1E8D2" w14:textId="41A8F008" w:rsidR="00992A13" w:rsidRPr="00BB5D4F" w:rsidRDefault="00992A13" w:rsidP="00E03B6C">
      <w:pPr>
        <w:numPr>
          <w:ilvl w:val="0"/>
          <w:numId w:val="22"/>
        </w:numPr>
        <w:spacing w:before="0" w:after="0"/>
        <w:rPr>
          <w:rFonts w:cs="Arial"/>
          <w:szCs w:val="22"/>
        </w:rPr>
      </w:pPr>
      <w:r w:rsidRPr="00BB5D4F">
        <w:rPr>
          <w:rFonts w:cs="Arial"/>
          <w:szCs w:val="22"/>
        </w:rPr>
        <w:t>Mortgages and notes:</w:t>
      </w:r>
      <w:r w:rsidRPr="00BB5D4F">
        <w:rPr>
          <w:rFonts w:cs="Arial"/>
          <w:szCs w:val="22"/>
        </w:rPr>
        <w:tab/>
      </w:r>
      <w:r w:rsidRPr="00BB5D4F">
        <w:rPr>
          <w:rFonts w:cs="Arial"/>
          <w:szCs w:val="22"/>
        </w:rPr>
        <w:tab/>
      </w:r>
      <w:r w:rsidRPr="00BB5D4F">
        <w:rPr>
          <w:rFonts w:cs="Arial"/>
          <w:szCs w:val="22"/>
        </w:rPr>
        <w:tab/>
        <w:t>$________________________</w:t>
      </w:r>
      <w:r w:rsidRPr="00BB5D4F">
        <w:rPr>
          <w:rFonts w:cs="Arial"/>
          <w:szCs w:val="22"/>
        </w:rPr>
        <w:br/>
      </w:r>
      <w:r w:rsidRPr="00BB5D4F">
        <w:rPr>
          <w:rFonts w:cs="Arial"/>
          <w:i/>
          <w:iCs/>
          <w:szCs w:val="22"/>
          <w:lang w:val="vi"/>
        </w:rPr>
        <w:t>Tiền thế chấp và giấy báo:</w:t>
      </w:r>
      <w:r w:rsidRPr="00BB5D4F">
        <w:rPr>
          <w:rFonts w:cs="Arial"/>
          <w:szCs w:val="22"/>
          <w:lang w:val="vi"/>
        </w:rPr>
        <w:tab/>
      </w:r>
      <w:r w:rsidRPr="00BB5D4F">
        <w:rPr>
          <w:rFonts w:cs="Arial"/>
          <w:szCs w:val="22"/>
          <w:lang w:val="vi"/>
        </w:rPr>
        <w:tab/>
      </w:r>
      <w:r w:rsidRPr="00BB5D4F">
        <w:rPr>
          <w:rFonts w:cs="Arial"/>
          <w:i/>
          <w:iCs/>
          <w:szCs w:val="22"/>
          <w:lang w:val="vi"/>
        </w:rPr>
        <w:t>$</w:t>
      </w:r>
    </w:p>
    <w:p w14:paraId="0A0DA5E5" w14:textId="090D3FE5" w:rsidR="00992A13" w:rsidRPr="00BB5D4F" w:rsidRDefault="00992A13" w:rsidP="00E03B6C">
      <w:pPr>
        <w:numPr>
          <w:ilvl w:val="0"/>
          <w:numId w:val="22"/>
        </w:numPr>
        <w:spacing w:before="0" w:after="0"/>
        <w:rPr>
          <w:rFonts w:cs="Arial"/>
          <w:szCs w:val="22"/>
        </w:rPr>
      </w:pPr>
      <w:r w:rsidRPr="00BB5D4F">
        <w:rPr>
          <w:rFonts w:cs="Arial"/>
          <w:szCs w:val="22"/>
        </w:rPr>
        <w:t>Bank accounts:</w:t>
      </w:r>
      <w:r w:rsidRPr="00BB5D4F">
        <w:rPr>
          <w:rFonts w:cs="Arial"/>
          <w:szCs w:val="22"/>
        </w:rPr>
        <w:tab/>
      </w:r>
      <w:r w:rsidRPr="00BB5D4F">
        <w:rPr>
          <w:rFonts w:cs="Arial"/>
          <w:szCs w:val="22"/>
        </w:rPr>
        <w:tab/>
      </w:r>
      <w:r w:rsidRPr="00BB5D4F">
        <w:rPr>
          <w:rFonts w:cs="Arial"/>
          <w:szCs w:val="22"/>
        </w:rPr>
        <w:tab/>
      </w:r>
      <w:r w:rsidRPr="00BB5D4F">
        <w:rPr>
          <w:rFonts w:cs="Arial"/>
          <w:szCs w:val="22"/>
        </w:rPr>
        <w:tab/>
        <w:t>$________________________</w:t>
      </w:r>
      <w:r w:rsidRPr="00BB5D4F">
        <w:rPr>
          <w:rFonts w:cs="Arial"/>
          <w:szCs w:val="22"/>
        </w:rPr>
        <w:br/>
      </w:r>
      <w:r w:rsidRPr="00BB5D4F">
        <w:rPr>
          <w:rFonts w:cs="Arial"/>
          <w:i/>
          <w:iCs/>
          <w:szCs w:val="22"/>
          <w:lang w:val="vi"/>
        </w:rPr>
        <w:t>Tài khoản ngân hàng:</w:t>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i/>
          <w:iCs/>
          <w:szCs w:val="22"/>
          <w:lang w:val="vi"/>
        </w:rPr>
        <w:t>$</w:t>
      </w:r>
    </w:p>
    <w:p w14:paraId="48A2015B" w14:textId="044CCC2A" w:rsidR="00992A13" w:rsidRPr="00BB5D4F" w:rsidRDefault="00992A13" w:rsidP="00E03B6C">
      <w:pPr>
        <w:numPr>
          <w:ilvl w:val="0"/>
          <w:numId w:val="22"/>
        </w:numPr>
        <w:spacing w:before="0" w:after="0"/>
        <w:rPr>
          <w:rFonts w:cs="Arial"/>
          <w:szCs w:val="22"/>
        </w:rPr>
      </w:pPr>
      <w:r w:rsidRPr="00BB5D4F">
        <w:rPr>
          <w:rFonts w:cs="Arial"/>
          <w:szCs w:val="22"/>
        </w:rPr>
        <w:t>Other property:</w:t>
      </w:r>
      <w:r w:rsidRPr="00BB5D4F">
        <w:rPr>
          <w:rFonts w:cs="Arial"/>
          <w:szCs w:val="22"/>
        </w:rPr>
        <w:tab/>
      </w:r>
      <w:r w:rsidRPr="00BB5D4F">
        <w:rPr>
          <w:rFonts w:cs="Arial"/>
          <w:szCs w:val="22"/>
        </w:rPr>
        <w:tab/>
      </w:r>
      <w:r w:rsidRPr="00BB5D4F">
        <w:rPr>
          <w:rFonts w:cs="Arial"/>
          <w:szCs w:val="22"/>
        </w:rPr>
        <w:tab/>
      </w:r>
      <w:r w:rsidRPr="00BB5D4F">
        <w:rPr>
          <w:rFonts w:cs="Arial"/>
          <w:szCs w:val="22"/>
        </w:rPr>
        <w:tab/>
        <w:t>$________________________</w:t>
      </w:r>
      <w:r w:rsidRPr="00BB5D4F">
        <w:rPr>
          <w:rFonts w:cs="Arial"/>
          <w:szCs w:val="22"/>
        </w:rPr>
        <w:br/>
      </w:r>
      <w:r w:rsidRPr="00BB5D4F">
        <w:rPr>
          <w:rFonts w:cs="Arial"/>
          <w:i/>
          <w:iCs/>
          <w:szCs w:val="22"/>
          <w:lang w:val="vi"/>
        </w:rPr>
        <w:t>Tài sản khác:</w:t>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i/>
          <w:iCs/>
          <w:szCs w:val="22"/>
          <w:lang w:val="vi"/>
        </w:rPr>
        <w:t>$</w:t>
      </w:r>
    </w:p>
    <w:p w14:paraId="42830664" w14:textId="77777777" w:rsidR="00833246" w:rsidRPr="00BB5D4F" w:rsidRDefault="00992A13" w:rsidP="00E03B6C">
      <w:pPr>
        <w:spacing w:after="0"/>
        <w:ind w:left="1440"/>
        <w:rPr>
          <w:rFonts w:cs="Arial"/>
          <w:szCs w:val="22"/>
        </w:rPr>
      </w:pPr>
      <w:r w:rsidRPr="00BB5D4F">
        <w:rPr>
          <w:rFonts w:cs="Arial"/>
          <w:szCs w:val="22"/>
        </w:rPr>
        <w:t xml:space="preserve">      Description of other property:</w:t>
      </w:r>
    </w:p>
    <w:p w14:paraId="0A1ADE9F" w14:textId="50B8CBE9" w:rsidR="00992A13" w:rsidRPr="00BB5D4F" w:rsidRDefault="006F7A21" w:rsidP="00885FC0">
      <w:pPr>
        <w:spacing w:before="0" w:after="0"/>
        <w:ind w:left="1440"/>
        <w:rPr>
          <w:rFonts w:cs="Arial"/>
          <w:i/>
          <w:iCs/>
          <w:szCs w:val="22"/>
        </w:rPr>
      </w:pPr>
      <w:r w:rsidRPr="00BB5D4F">
        <w:rPr>
          <w:rFonts w:cs="Arial"/>
          <w:i/>
          <w:iCs/>
          <w:szCs w:val="22"/>
        </w:rPr>
        <w:t xml:space="preserve">      </w:t>
      </w:r>
      <w:r w:rsidRPr="00BB5D4F">
        <w:rPr>
          <w:rFonts w:cs="Arial"/>
          <w:i/>
          <w:iCs/>
          <w:szCs w:val="22"/>
          <w:lang w:val="vi"/>
        </w:rPr>
        <w:t>Mô tả tài sản khác:</w:t>
      </w:r>
    </w:p>
    <w:p w14:paraId="43DB3614" w14:textId="464681A2" w:rsidR="00992A13" w:rsidRPr="00BB5D4F" w:rsidRDefault="00992A13" w:rsidP="001E45E6">
      <w:pPr>
        <w:tabs>
          <w:tab w:val="left" w:pos="9180"/>
        </w:tabs>
        <w:spacing w:after="0"/>
        <w:ind w:left="1800"/>
        <w:rPr>
          <w:rFonts w:cs="Arial"/>
          <w:szCs w:val="22"/>
          <w:u w:val="single"/>
        </w:rPr>
      </w:pPr>
      <w:r w:rsidRPr="00BB5D4F">
        <w:rPr>
          <w:rFonts w:cs="Arial"/>
          <w:szCs w:val="22"/>
          <w:u w:val="single"/>
        </w:rPr>
        <w:tab/>
      </w:r>
    </w:p>
    <w:p w14:paraId="4BB67F92" w14:textId="74AB9915" w:rsidR="00992A13" w:rsidRPr="00BB5D4F" w:rsidRDefault="00992A13" w:rsidP="001E45E6">
      <w:pPr>
        <w:tabs>
          <w:tab w:val="left" w:pos="9180"/>
        </w:tabs>
        <w:spacing w:after="0"/>
        <w:ind w:left="1800"/>
        <w:rPr>
          <w:rFonts w:cs="Arial"/>
          <w:szCs w:val="22"/>
          <w:u w:val="single"/>
        </w:rPr>
      </w:pPr>
      <w:r w:rsidRPr="00BB5D4F">
        <w:rPr>
          <w:rFonts w:cs="Arial"/>
          <w:szCs w:val="22"/>
          <w:u w:val="single"/>
        </w:rPr>
        <w:tab/>
      </w:r>
    </w:p>
    <w:p w14:paraId="0ED2AF26" w14:textId="77777777" w:rsidR="00833246" w:rsidRPr="00BB5D4F" w:rsidRDefault="00992A13" w:rsidP="00E03B6C">
      <w:pPr>
        <w:spacing w:after="0"/>
        <w:ind w:left="1440"/>
        <w:rPr>
          <w:rFonts w:cs="Arial"/>
          <w:szCs w:val="22"/>
        </w:rPr>
      </w:pPr>
      <w:r w:rsidRPr="00BB5D4F">
        <w:rPr>
          <w:rFonts w:cs="Arial"/>
          <w:b/>
          <w:bCs/>
          <w:szCs w:val="22"/>
        </w:rPr>
        <w:t>The total approximate value of assets is</w:t>
      </w:r>
      <w:r w:rsidRPr="00BB5D4F">
        <w:rPr>
          <w:rFonts w:cs="Arial"/>
          <w:szCs w:val="22"/>
        </w:rPr>
        <w:t xml:space="preserve">: </w:t>
      </w:r>
      <w:r w:rsidRPr="00BB5D4F">
        <w:rPr>
          <w:rFonts w:cs="Arial"/>
          <w:szCs w:val="22"/>
        </w:rPr>
        <w:tab/>
        <w:t>$________________________</w:t>
      </w:r>
    </w:p>
    <w:p w14:paraId="3348E9DE" w14:textId="4D571521" w:rsidR="00992A13" w:rsidRPr="00BB5D4F" w:rsidRDefault="00833246" w:rsidP="00885FC0">
      <w:pPr>
        <w:spacing w:before="0" w:after="0"/>
        <w:ind w:left="1440"/>
        <w:rPr>
          <w:rFonts w:cs="Arial"/>
          <w:i/>
          <w:iCs/>
          <w:szCs w:val="22"/>
        </w:rPr>
      </w:pPr>
      <w:r w:rsidRPr="00BB5D4F">
        <w:rPr>
          <w:rFonts w:cs="Arial"/>
          <w:b/>
          <w:bCs/>
          <w:i/>
          <w:iCs/>
          <w:szCs w:val="22"/>
          <w:lang w:val="vi"/>
        </w:rPr>
        <w:t>Tổng giá trị tài sản ước tính là</w:t>
      </w:r>
      <w:r w:rsidRPr="00BB5D4F">
        <w:rPr>
          <w:rFonts w:cs="Arial"/>
          <w:i/>
          <w:iCs/>
          <w:szCs w:val="22"/>
          <w:lang w:val="vi"/>
        </w:rPr>
        <w:t xml:space="preserve">: </w:t>
      </w:r>
      <w:r w:rsidR="00BB5D4F">
        <w:rPr>
          <w:rFonts w:cs="Arial"/>
          <w:i/>
          <w:iCs/>
          <w:szCs w:val="22"/>
        </w:rPr>
        <w:tab/>
      </w:r>
      <w:r w:rsidR="00BB5D4F">
        <w:rPr>
          <w:rFonts w:cs="Arial"/>
          <w:i/>
          <w:iCs/>
          <w:szCs w:val="22"/>
        </w:rPr>
        <w:tab/>
      </w:r>
      <w:r w:rsidRPr="00BB5D4F">
        <w:rPr>
          <w:rFonts w:cs="Arial"/>
          <w:i/>
          <w:iCs/>
          <w:szCs w:val="22"/>
          <w:lang w:val="vi"/>
        </w:rPr>
        <w:t xml:space="preserve">$ </w:t>
      </w:r>
    </w:p>
    <w:p w14:paraId="0F40BDB9" w14:textId="77777777" w:rsidR="00B61AA3" w:rsidRPr="00BB5D4F" w:rsidRDefault="00B61AA3" w:rsidP="00E03B6C">
      <w:pPr>
        <w:spacing w:after="0"/>
        <w:ind w:left="1440"/>
        <w:rPr>
          <w:rFonts w:cs="Arial"/>
          <w:szCs w:val="22"/>
        </w:rPr>
      </w:pPr>
    </w:p>
    <w:p w14:paraId="36238CEB" w14:textId="77777777" w:rsidR="00833246" w:rsidRPr="00BB5D4F" w:rsidRDefault="00992A13" w:rsidP="00E03B6C">
      <w:pPr>
        <w:spacing w:after="0"/>
        <w:ind w:left="720"/>
        <w:rPr>
          <w:rFonts w:cs="Arial"/>
          <w:szCs w:val="22"/>
        </w:rPr>
      </w:pPr>
      <w:r w:rsidRPr="00BB5D4F">
        <w:rPr>
          <w:rFonts w:cs="Arial"/>
          <w:szCs w:val="22"/>
        </w:rPr>
        <w:t>The Respondent receives compensation, pension, insurance, and allowances as follows:</w:t>
      </w:r>
    </w:p>
    <w:p w14:paraId="41BB0E0A" w14:textId="505C190D" w:rsidR="00992A13" w:rsidRPr="00BB5D4F" w:rsidRDefault="00833246" w:rsidP="00885FC0">
      <w:pPr>
        <w:spacing w:before="0" w:after="0"/>
        <w:ind w:left="720"/>
        <w:rPr>
          <w:rFonts w:cs="Arial"/>
          <w:i/>
          <w:iCs/>
          <w:szCs w:val="22"/>
        </w:rPr>
      </w:pPr>
      <w:r w:rsidRPr="00BB5D4F">
        <w:rPr>
          <w:rFonts w:cs="Arial"/>
          <w:i/>
          <w:iCs/>
          <w:szCs w:val="22"/>
          <w:lang w:val="vi"/>
        </w:rPr>
        <w:t xml:space="preserve">Bị Đơn nhận được khoản bồi thường, lương hưu, bảo hiểm và trợ cấp như sau: </w:t>
      </w:r>
    </w:p>
    <w:p w14:paraId="4E63A0D7" w14:textId="77777777" w:rsidR="00833246" w:rsidRPr="00BB5D4F" w:rsidRDefault="00992A13" w:rsidP="00E03B6C">
      <w:pPr>
        <w:spacing w:after="0"/>
        <w:ind w:left="720"/>
        <w:rPr>
          <w:rFonts w:cs="Arial"/>
          <w:szCs w:val="22"/>
        </w:rPr>
      </w:pPr>
      <w:r w:rsidRPr="00BB5D4F">
        <w:rPr>
          <w:rFonts w:cs="Arial"/>
          <w:b/>
          <w:bCs/>
          <w:szCs w:val="22"/>
        </w:rPr>
        <w:t>Income</w:t>
      </w:r>
      <w:r w:rsidRPr="00BB5D4F">
        <w:rPr>
          <w:rFonts w:cs="Arial"/>
          <w:szCs w:val="22"/>
        </w:rPr>
        <w:t>:</w:t>
      </w:r>
    </w:p>
    <w:p w14:paraId="40167970" w14:textId="2568F756" w:rsidR="00992A13" w:rsidRPr="00BB5D4F" w:rsidRDefault="00833246" w:rsidP="00885FC0">
      <w:pPr>
        <w:spacing w:before="0" w:after="0"/>
        <w:ind w:left="720"/>
        <w:rPr>
          <w:rFonts w:cs="Arial"/>
          <w:i/>
          <w:iCs/>
          <w:szCs w:val="22"/>
        </w:rPr>
      </w:pPr>
      <w:r w:rsidRPr="00BB5D4F">
        <w:rPr>
          <w:rFonts w:cs="Arial"/>
          <w:b/>
          <w:bCs/>
          <w:i/>
          <w:iCs/>
          <w:szCs w:val="22"/>
          <w:lang w:val="vi"/>
        </w:rPr>
        <w:t>Thu nhập:</w:t>
      </w:r>
    </w:p>
    <w:p w14:paraId="393D956E" w14:textId="7627CF62" w:rsidR="00992A13" w:rsidRPr="00BB5D4F" w:rsidRDefault="00992A13" w:rsidP="00E03B6C">
      <w:pPr>
        <w:numPr>
          <w:ilvl w:val="0"/>
          <w:numId w:val="30"/>
        </w:numPr>
        <w:spacing w:before="0" w:after="0"/>
        <w:rPr>
          <w:rFonts w:cs="Arial"/>
          <w:szCs w:val="22"/>
        </w:rPr>
      </w:pPr>
      <w:r w:rsidRPr="00BB5D4F">
        <w:rPr>
          <w:rFonts w:cs="Arial"/>
          <w:szCs w:val="22"/>
        </w:rPr>
        <w:t>Social Security benefits:</w:t>
      </w:r>
      <w:r w:rsidRPr="00BB5D4F">
        <w:rPr>
          <w:rFonts w:cs="Arial"/>
          <w:szCs w:val="22"/>
        </w:rPr>
        <w:tab/>
      </w:r>
      <w:r w:rsidRPr="00BB5D4F">
        <w:rPr>
          <w:rFonts w:cs="Arial"/>
          <w:szCs w:val="22"/>
        </w:rPr>
        <w:tab/>
      </w:r>
      <w:r w:rsidRPr="00BB5D4F">
        <w:rPr>
          <w:rFonts w:cs="Arial"/>
          <w:szCs w:val="22"/>
        </w:rPr>
        <w:tab/>
        <w:t>$___________________ per month</w:t>
      </w:r>
      <w:r w:rsidRPr="00BB5D4F">
        <w:rPr>
          <w:rFonts w:cs="Arial"/>
          <w:szCs w:val="22"/>
        </w:rPr>
        <w:br/>
      </w:r>
      <w:r w:rsidRPr="00BB5D4F">
        <w:rPr>
          <w:rFonts w:cs="Arial"/>
          <w:i/>
          <w:iCs/>
          <w:szCs w:val="22"/>
          <w:lang w:val="vi"/>
        </w:rPr>
        <w:t xml:space="preserve">Phúc lợi </w:t>
      </w:r>
      <w:proofErr w:type="gramStart"/>
      <w:r w:rsidRPr="00BB5D4F">
        <w:rPr>
          <w:rFonts w:cs="Arial"/>
          <w:i/>
          <w:iCs/>
          <w:szCs w:val="22"/>
          <w:lang w:val="vi"/>
        </w:rPr>
        <w:t>An</w:t>
      </w:r>
      <w:proofErr w:type="gramEnd"/>
      <w:r w:rsidRPr="00BB5D4F">
        <w:rPr>
          <w:rFonts w:cs="Arial"/>
          <w:i/>
          <w:iCs/>
          <w:szCs w:val="22"/>
          <w:lang w:val="vi"/>
        </w:rPr>
        <w:t xml:space="preserve"> Sinh Xã Hội:</w:t>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i/>
          <w:iCs/>
          <w:szCs w:val="22"/>
          <w:lang w:val="vi"/>
        </w:rPr>
        <w:t>$</w:t>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i/>
          <w:iCs/>
          <w:szCs w:val="22"/>
          <w:lang w:val="vi"/>
        </w:rPr>
        <w:t>mỗi tháng</w:t>
      </w:r>
    </w:p>
    <w:p w14:paraId="0A9A6B57" w14:textId="20D26FFA" w:rsidR="00992A13" w:rsidRPr="00BB5D4F" w:rsidRDefault="00992A13" w:rsidP="00E03B6C">
      <w:pPr>
        <w:numPr>
          <w:ilvl w:val="0"/>
          <w:numId w:val="30"/>
        </w:numPr>
        <w:spacing w:before="0" w:after="0"/>
        <w:rPr>
          <w:rFonts w:cs="Arial"/>
          <w:szCs w:val="22"/>
        </w:rPr>
      </w:pPr>
      <w:r w:rsidRPr="00BB5D4F">
        <w:rPr>
          <w:rFonts w:cs="Arial"/>
          <w:szCs w:val="22"/>
        </w:rPr>
        <w:t>Veterans’ benefits</w:t>
      </w:r>
      <w:r w:rsidRPr="00BB5D4F">
        <w:rPr>
          <w:rFonts w:cs="Arial"/>
          <w:szCs w:val="22"/>
        </w:rPr>
        <w:tab/>
        <w:t>:</w:t>
      </w:r>
      <w:r w:rsidRPr="00BB5D4F">
        <w:rPr>
          <w:rFonts w:cs="Arial"/>
          <w:szCs w:val="22"/>
        </w:rPr>
        <w:tab/>
      </w:r>
      <w:r w:rsidRPr="00BB5D4F">
        <w:rPr>
          <w:rFonts w:cs="Arial"/>
          <w:szCs w:val="22"/>
        </w:rPr>
        <w:tab/>
      </w:r>
      <w:r w:rsidRPr="00BB5D4F">
        <w:rPr>
          <w:rFonts w:cs="Arial"/>
          <w:szCs w:val="22"/>
        </w:rPr>
        <w:tab/>
        <w:t>$___________________ per month</w:t>
      </w:r>
      <w:r w:rsidRPr="00BB5D4F">
        <w:rPr>
          <w:rFonts w:cs="Arial"/>
          <w:szCs w:val="22"/>
        </w:rPr>
        <w:br/>
      </w:r>
      <w:r w:rsidRPr="00BB5D4F">
        <w:rPr>
          <w:rFonts w:cs="Arial"/>
          <w:i/>
          <w:iCs/>
          <w:szCs w:val="22"/>
          <w:lang w:val="vi"/>
        </w:rPr>
        <w:t>Phúc lợi Cựu Chiến Binh:</w:t>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i/>
          <w:iCs/>
          <w:szCs w:val="22"/>
          <w:lang w:val="vi"/>
        </w:rPr>
        <w:t>$</w:t>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i/>
          <w:iCs/>
          <w:szCs w:val="22"/>
          <w:lang w:val="vi"/>
        </w:rPr>
        <w:t xml:space="preserve"> mỗi tháng</w:t>
      </w:r>
      <w:r w:rsidRPr="00BB5D4F">
        <w:rPr>
          <w:rFonts w:cs="Arial"/>
          <w:szCs w:val="22"/>
        </w:rPr>
        <w:t xml:space="preserve"> </w:t>
      </w:r>
    </w:p>
    <w:p w14:paraId="61149BEE" w14:textId="441E8D41" w:rsidR="00992A13" w:rsidRPr="00BB5D4F" w:rsidRDefault="00992A13" w:rsidP="00E03B6C">
      <w:pPr>
        <w:numPr>
          <w:ilvl w:val="0"/>
          <w:numId w:val="30"/>
        </w:numPr>
        <w:spacing w:before="0" w:after="0"/>
        <w:rPr>
          <w:rFonts w:cs="Arial"/>
          <w:szCs w:val="22"/>
        </w:rPr>
      </w:pPr>
      <w:r w:rsidRPr="00BB5D4F">
        <w:rPr>
          <w:rFonts w:cs="Arial"/>
          <w:szCs w:val="22"/>
        </w:rPr>
        <w:t>Retirement income:</w:t>
      </w:r>
      <w:r w:rsidRPr="00BB5D4F">
        <w:rPr>
          <w:rFonts w:cs="Arial"/>
          <w:szCs w:val="22"/>
        </w:rPr>
        <w:tab/>
      </w:r>
      <w:r w:rsidRPr="00BB5D4F">
        <w:rPr>
          <w:rFonts w:cs="Arial"/>
          <w:szCs w:val="22"/>
        </w:rPr>
        <w:tab/>
      </w:r>
      <w:r w:rsidRPr="00BB5D4F">
        <w:rPr>
          <w:rFonts w:cs="Arial"/>
          <w:szCs w:val="22"/>
        </w:rPr>
        <w:tab/>
        <w:t>$___________________ per month</w:t>
      </w:r>
      <w:r w:rsidRPr="00BB5D4F">
        <w:rPr>
          <w:rFonts w:cs="Arial"/>
          <w:szCs w:val="22"/>
        </w:rPr>
        <w:br/>
      </w:r>
      <w:r w:rsidRPr="00BB5D4F">
        <w:rPr>
          <w:rFonts w:cs="Arial"/>
          <w:i/>
          <w:iCs/>
          <w:szCs w:val="22"/>
          <w:lang w:val="vi"/>
        </w:rPr>
        <w:t>Thu nhập hồi hưu:</w:t>
      </w:r>
      <w:r w:rsidRPr="00BB5D4F">
        <w:rPr>
          <w:rFonts w:cs="Arial"/>
          <w:szCs w:val="22"/>
          <w:lang w:val="vi"/>
        </w:rPr>
        <w:tab/>
      </w:r>
      <w:r w:rsidRPr="00BB5D4F">
        <w:rPr>
          <w:rFonts w:cs="Arial"/>
          <w:szCs w:val="22"/>
          <w:lang w:val="vi"/>
        </w:rPr>
        <w:tab/>
      </w:r>
      <w:r w:rsidRPr="00BB5D4F">
        <w:rPr>
          <w:rFonts w:cs="Arial"/>
          <w:szCs w:val="22"/>
          <w:lang w:val="vi"/>
        </w:rPr>
        <w:tab/>
      </w:r>
      <w:r w:rsidR="00BB5D4F">
        <w:rPr>
          <w:rFonts w:cs="Arial"/>
          <w:szCs w:val="22"/>
        </w:rPr>
        <w:tab/>
      </w:r>
      <w:r w:rsidRPr="00BB5D4F">
        <w:rPr>
          <w:rFonts w:cs="Arial"/>
          <w:i/>
          <w:iCs/>
          <w:szCs w:val="22"/>
          <w:lang w:val="vi"/>
        </w:rPr>
        <w:t>$</w:t>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i/>
          <w:iCs/>
          <w:szCs w:val="22"/>
          <w:lang w:val="vi"/>
        </w:rPr>
        <w:t xml:space="preserve"> mỗi tháng</w:t>
      </w:r>
    </w:p>
    <w:p w14:paraId="6EAEE38F" w14:textId="2445C0B4" w:rsidR="00992A13" w:rsidRPr="00BB5D4F" w:rsidRDefault="00992A13" w:rsidP="00E03B6C">
      <w:pPr>
        <w:numPr>
          <w:ilvl w:val="0"/>
          <w:numId w:val="30"/>
        </w:numPr>
        <w:spacing w:before="0" w:after="0"/>
        <w:rPr>
          <w:rFonts w:cs="Arial"/>
          <w:szCs w:val="22"/>
        </w:rPr>
      </w:pPr>
      <w:r w:rsidRPr="00BB5D4F">
        <w:rPr>
          <w:rFonts w:cs="Arial"/>
          <w:szCs w:val="22"/>
        </w:rPr>
        <w:t>______________________:</w:t>
      </w:r>
      <w:r w:rsidRPr="00BB5D4F">
        <w:rPr>
          <w:rFonts w:cs="Arial"/>
          <w:szCs w:val="22"/>
        </w:rPr>
        <w:tab/>
      </w:r>
      <w:r w:rsidRPr="00BB5D4F">
        <w:rPr>
          <w:rFonts w:cs="Arial"/>
          <w:szCs w:val="22"/>
        </w:rPr>
        <w:tab/>
        <w:t>$___________________ per month</w:t>
      </w:r>
      <w:r w:rsidRPr="00BB5D4F">
        <w:rPr>
          <w:rFonts w:cs="Arial"/>
          <w:szCs w:val="22"/>
        </w:rPr>
        <w:br/>
      </w:r>
      <w:r w:rsidRPr="00BB5D4F">
        <w:rPr>
          <w:rFonts w:cs="Arial"/>
          <w:i/>
          <w:iCs/>
          <w:szCs w:val="22"/>
        </w:rPr>
        <w:tab/>
      </w:r>
      <w:r w:rsidRPr="00BB5D4F">
        <w:rPr>
          <w:rFonts w:cs="Arial"/>
          <w:i/>
          <w:iCs/>
          <w:szCs w:val="22"/>
        </w:rPr>
        <w:tab/>
      </w:r>
      <w:r w:rsidRPr="00BB5D4F">
        <w:rPr>
          <w:rFonts w:cs="Arial"/>
          <w:i/>
          <w:iCs/>
          <w:szCs w:val="22"/>
        </w:rPr>
        <w:tab/>
      </w:r>
      <w:r w:rsidRPr="00BB5D4F">
        <w:rPr>
          <w:rFonts w:cs="Arial"/>
          <w:i/>
          <w:iCs/>
          <w:szCs w:val="22"/>
        </w:rPr>
        <w:tab/>
      </w:r>
      <w:r w:rsidRPr="00BB5D4F">
        <w:rPr>
          <w:rFonts w:cs="Arial"/>
          <w:i/>
          <w:iCs/>
          <w:szCs w:val="22"/>
        </w:rPr>
        <w:tab/>
      </w:r>
      <w:r w:rsidRPr="00BB5D4F">
        <w:rPr>
          <w:rFonts w:cs="Arial"/>
          <w:i/>
          <w:iCs/>
          <w:szCs w:val="22"/>
        </w:rPr>
        <w:tab/>
      </w:r>
      <w:r w:rsidRPr="00BB5D4F">
        <w:rPr>
          <w:rFonts w:cs="Arial"/>
          <w:i/>
          <w:iCs/>
          <w:szCs w:val="22"/>
          <w:lang w:val="vi"/>
        </w:rPr>
        <w:t>$</w:t>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i/>
          <w:iCs/>
          <w:szCs w:val="22"/>
          <w:lang w:val="vi"/>
        </w:rPr>
        <w:t xml:space="preserve"> mỗi tháng</w:t>
      </w:r>
    </w:p>
    <w:p w14:paraId="465CC695" w14:textId="7D8D5DEE" w:rsidR="00992A13" w:rsidRPr="00BB5D4F" w:rsidRDefault="00992A13" w:rsidP="00E03B6C">
      <w:pPr>
        <w:numPr>
          <w:ilvl w:val="0"/>
          <w:numId w:val="30"/>
        </w:numPr>
        <w:spacing w:before="0" w:after="0"/>
        <w:rPr>
          <w:rFonts w:cs="Arial"/>
          <w:szCs w:val="22"/>
        </w:rPr>
      </w:pPr>
      <w:r w:rsidRPr="00BB5D4F">
        <w:rPr>
          <w:rFonts w:cs="Arial"/>
          <w:szCs w:val="22"/>
        </w:rPr>
        <w:t>______________________:</w:t>
      </w:r>
      <w:r w:rsidRPr="00BB5D4F">
        <w:rPr>
          <w:rFonts w:cs="Arial"/>
          <w:szCs w:val="22"/>
        </w:rPr>
        <w:tab/>
      </w:r>
      <w:r w:rsidRPr="00BB5D4F">
        <w:rPr>
          <w:rFonts w:cs="Arial"/>
          <w:szCs w:val="22"/>
        </w:rPr>
        <w:tab/>
        <w:t>$___________________ per month</w:t>
      </w:r>
      <w:r w:rsidRPr="00BB5D4F">
        <w:rPr>
          <w:rFonts w:cs="Arial"/>
          <w:szCs w:val="22"/>
        </w:rPr>
        <w:br/>
      </w:r>
      <w:r w:rsidRPr="00BB5D4F">
        <w:rPr>
          <w:rFonts w:cs="Arial"/>
          <w:i/>
          <w:iCs/>
          <w:szCs w:val="22"/>
        </w:rPr>
        <w:tab/>
      </w:r>
      <w:r w:rsidRPr="00BB5D4F">
        <w:rPr>
          <w:rFonts w:cs="Arial"/>
          <w:i/>
          <w:iCs/>
          <w:szCs w:val="22"/>
        </w:rPr>
        <w:tab/>
      </w:r>
      <w:r w:rsidRPr="00BB5D4F">
        <w:rPr>
          <w:rFonts w:cs="Arial"/>
          <w:i/>
          <w:iCs/>
          <w:szCs w:val="22"/>
        </w:rPr>
        <w:tab/>
      </w:r>
      <w:r w:rsidRPr="00BB5D4F">
        <w:rPr>
          <w:rFonts w:cs="Arial"/>
          <w:i/>
          <w:iCs/>
          <w:szCs w:val="22"/>
        </w:rPr>
        <w:tab/>
      </w:r>
      <w:r w:rsidRPr="00BB5D4F">
        <w:rPr>
          <w:rFonts w:cs="Arial"/>
          <w:i/>
          <w:iCs/>
          <w:szCs w:val="22"/>
        </w:rPr>
        <w:tab/>
      </w:r>
      <w:r w:rsidRPr="00BB5D4F">
        <w:rPr>
          <w:rFonts w:cs="Arial"/>
          <w:i/>
          <w:iCs/>
          <w:szCs w:val="22"/>
        </w:rPr>
        <w:tab/>
      </w:r>
      <w:r w:rsidRPr="00BB5D4F">
        <w:rPr>
          <w:rFonts w:cs="Arial"/>
          <w:i/>
          <w:iCs/>
          <w:szCs w:val="22"/>
          <w:lang w:val="vi"/>
        </w:rPr>
        <w:t>$</w:t>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i/>
          <w:iCs/>
          <w:szCs w:val="22"/>
          <w:lang w:val="vi"/>
        </w:rPr>
        <w:t xml:space="preserve"> mỗi tháng</w:t>
      </w:r>
    </w:p>
    <w:p w14:paraId="703B0FAD" w14:textId="069236B8" w:rsidR="00992A13" w:rsidRPr="00BB5D4F" w:rsidRDefault="00992A13" w:rsidP="00E03B6C">
      <w:pPr>
        <w:numPr>
          <w:ilvl w:val="0"/>
          <w:numId w:val="30"/>
        </w:numPr>
        <w:spacing w:before="0" w:after="0"/>
        <w:rPr>
          <w:rFonts w:cs="Arial"/>
          <w:b/>
          <w:szCs w:val="22"/>
        </w:rPr>
      </w:pPr>
      <w:r w:rsidRPr="00BB5D4F">
        <w:rPr>
          <w:rFonts w:cs="Arial"/>
          <w:szCs w:val="22"/>
        </w:rPr>
        <w:t>______________________:</w:t>
      </w:r>
      <w:r w:rsidRPr="00BB5D4F">
        <w:rPr>
          <w:rFonts w:cs="Arial"/>
          <w:szCs w:val="22"/>
        </w:rPr>
        <w:tab/>
      </w:r>
      <w:r w:rsidRPr="00BB5D4F">
        <w:rPr>
          <w:rFonts w:cs="Arial"/>
          <w:szCs w:val="22"/>
        </w:rPr>
        <w:tab/>
        <w:t>$___________________ per month</w:t>
      </w:r>
      <w:r w:rsidRPr="00BB5D4F">
        <w:rPr>
          <w:rFonts w:cs="Arial"/>
          <w:szCs w:val="22"/>
        </w:rPr>
        <w:br/>
      </w:r>
      <w:r w:rsidRPr="00BB5D4F">
        <w:rPr>
          <w:rFonts w:cs="Arial"/>
          <w:i/>
          <w:iCs/>
          <w:szCs w:val="22"/>
        </w:rPr>
        <w:tab/>
      </w:r>
      <w:r w:rsidRPr="00BB5D4F">
        <w:rPr>
          <w:rFonts w:cs="Arial"/>
          <w:i/>
          <w:iCs/>
          <w:szCs w:val="22"/>
        </w:rPr>
        <w:tab/>
      </w:r>
      <w:r w:rsidRPr="00BB5D4F">
        <w:rPr>
          <w:rFonts w:cs="Arial"/>
          <w:i/>
          <w:iCs/>
          <w:szCs w:val="22"/>
        </w:rPr>
        <w:tab/>
      </w:r>
      <w:r w:rsidRPr="00BB5D4F">
        <w:rPr>
          <w:rFonts w:cs="Arial"/>
          <w:i/>
          <w:iCs/>
          <w:szCs w:val="22"/>
        </w:rPr>
        <w:tab/>
      </w:r>
      <w:r w:rsidRPr="00BB5D4F">
        <w:rPr>
          <w:rFonts w:cs="Arial"/>
          <w:i/>
          <w:iCs/>
          <w:szCs w:val="22"/>
        </w:rPr>
        <w:tab/>
      </w:r>
      <w:r w:rsidRPr="00BB5D4F">
        <w:rPr>
          <w:rFonts w:cs="Arial"/>
          <w:i/>
          <w:iCs/>
          <w:szCs w:val="22"/>
        </w:rPr>
        <w:tab/>
      </w:r>
      <w:r w:rsidRPr="00BB5D4F">
        <w:rPr>
          <w:rFonts w:cs="Arial"/>
          <w:i/>
          <w:iCs/>
          <w:szCs w:val="22"/>
          <w:lang w:val="vi"/>
        </w:rPr>
        <w:t>$</w:t>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i/>
          <w:iCs/>
          <w:szCs w:val="22"/>
          <w:lang w:val="vi"/>
        </w:rPr>
        <w:t xml:space="preserve"> mỗi tháng</w:t>
      </w:r>
    </w:p>
    <w:p w14:paraId="5E04E59C" w14:textId="77777777" w:rsidR="00833246" w:rsidRPr="00BB5D4F" w:rsidRDefault="00992A13" w:rsidP="00E03B6C">
      <w:pPr>
        <w:spacing w:after="0"/>
        <w:ind w:left="1440"/>
        <w:rPr>
          <w:rFonts w:cs="Arial"/>
          <w:szCs w:val="22"/>
        </w:rPr>
      </w:pPr>
      <w:r w:rsidRPr="00BB5D4F">
        <w:rPr>
          <w:rFonts w:cs="Arial"/>
          <w:b/>
          <w:bCs/>
          <w:szCs w:val="22"/>
        </w:rPr>
        <w:t>The total approximate income is</w:t>
      </w:r>
      <w:r w:rsidRPr="00BB5D4F">
        <w:rPr>
          <w:rFonts w:cs="Arial"/>
          <w:szCs w:val="22"/>
        </w:rPr>
        <w:t>:</w:t>
      </w:r>
      <w:r w:rsidRPr="00BB5D4F">
        <w:rPr>
          <w:rFonts w:cs="Arial"/>
          <w:szCs w:val="22"/>
        </w:rPr>
        <w:tab/>
      </w:r>
      <w:r w:rsidRPr="00BB5D4F">
        <w:rPr>
          <w:rFonts w:cs="Arial"/>
          <w:szCs w:val="22"/>
        </w:rPr>
        <w:tab/>
        <w:t>$___________________ per month</w:t>
      </w:r>
    </w:p>
    <w:p w14:paraId="24D55FFA" w14:textId="631DE2BC" w:rsidR="00992A13" w:rsidRPr="00BB5D4F" w:rsidRDefault="00833246" w:rsidP="00885FC0">
      <w:pPr>
        <w:spacing w:before="0" w:after="0"/>
        <w:ind w:left="1440"/>
        <w:rPr>
          <w:rFonts w:cs="Arial"/>
          <w:i/>
          <w:iCs/>
          <w:szCs w:val="22"/>
        </w:rPr>
      </w:pPr>
      <w:r w:rsidRPr="00BB5D4F">
        <w:rPr>
          <w:rFonts w:cs="Arial"/>
          <w:b/>
          <w:bCs/>
          <w:i/>
          <w:iCs/>
          <w:szCs w:val="22"/>
          <w:lang w:val="vi"/>
        </w:rPr>
        <w:t>Tổng thu nhập ước tính là:</w:t>
      </w:r>
      <w:r w:rsidRPr="00BB5D4F">
        <w:rPr>
          <w:rFonts w:cs="Arial"/>
          <w:szCs w:val="22"/>
          <w:lang w:val="vi"/>
        </w:rPr>
        <w:tab/>
      </w:r>
      <w:r w:rsidRPr="00BB5D4F">
        <w:rPr>
          <w:rFonts w:cs="Arial"/>
          <w:szCs w:val="22"/>
          <w:lang w:val="vi"/>
        </w:rPr>
        <w:tab/>
      </w:r>
      <w:r w:rsidR="00BB5D4F">
        <w:rPr>
          <w:rFonts w:cs="Arial"/>
          <w:szCs w:val="22"/>
        </w:rPr>
        <w:tab/>
      </w:r>
      <w:r w:rsidRPr="00BB5D4F">
        <w:rPr>
          <w:rFonts w:cs="Arial"/>
          <w:i/>
          <w:iCs/>
          <w:szCs w:val="22"/>
          <w:lang w:val="vi"/>
        </w:rPr>
        <w:t>$</w:t>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i/>
          <w:iCs/>
          <w:szCs w:val="22"/>
          <w:lang w:val="vi"/>
        </w:rPr>
        <w:t xml:space="preserve"> mỗi tháng</w:t>
      </w:r>
    </w:p>
    <w:p w14:paraId="1C60C38E" w14:textId="77777777" w:rsidR="00833246" w:rsidRPr="00BB5D4F" w:rsidRDefault="0098568E" w:rsidP="00E03B6C">
      <w:pPr>
        <w:spacing w:after="0"/>
        <w:rPr>
          <w:rFonts w:cs="Arial"/>
          <w:b/>
          <w:szCs w:val="22"/>
        </w:rPr>
      </w:pPr>
      <w:r w:rsidRPr="00BB5D4F">
        <w:rPr>
          <w:rFonts w:cs="Arial"/>
          <w:b/>
          <w:bCs/>
          <w:szCs w:val="22"/>
        </w:rPr>
        <w:t>11.</w:t>
      </w:r>
      <w:r w:rsidRPr="00BB5D4F">
        <w:rPr>
          <w:rFonts w:cs="Arial"/>
          <w:b/>
          <w:bCs/>
          <w:szCs w:val="22"/>
        </w:rPr>
        <w:tab/>
        <w:t>Waiver of Filing Fee</w:t>
      </w:r>
    </w:p>
    <w:p w14:paraId="28CFC4AD" w14:textId="1BE7BE0A" w:rsidR="00992A13" w:rsidRPr="00BB5D4F" w:rsidRDefault="0070168F" w:rsidP="00885FC0">
      <w:pPr>
        <w:spacing w:before="0" w:after="0"/>
        <w:rPr>
          <w:rFonts w:cs="Arial"/>
          <w:b/>
          <w:i/>
          <w:iCs/>
          <w:szCs w:val="22"/>
        </w:rPr>
      </w:pPr>
      <w:r w:rsidRPr="00BB5D4F">
        <w:rPr>
          <w:rFonts w:cs="Arial"/>
          <w:b/>
          <w:bCs/>
          <w:i/>
          <w:iCs/>
          <w:szCs w:val="22"/>
        </w:rPr>
        <w:tab/>
      </w:r>
      <w:r w:rsidRPr="00BB5D4F">
        <w:rPr>
          <w:rFonts w:cs="Arial"/>
          <w:b/>
          <w:bCs/>
          <w:i/>
          <w:iCs/>
          <w:szCs w:val="22"/>
          <w:lang w:val="vi"/>
        </w:rPr>
        <w:t>Bãi Miễn Phí Nộp Đơn</w:t>
      </w:r>
    </w:p>
    <w:p w14:paraId="448F1945" w14:textId="77777777" w:rsidR="00833246" w:rsidRPr="00BB5D4F" w:rsidRDefault="00565CAB"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Does not apply. This is a request to extend an emergency appointment.</w:t>
      </w:r>
    </w:p>
    <w:p w14:paraId="45B8E5EE" w14:textId="4F3BFF5E" w:rsidR="00565CAB" w:rsidRPr="00BB5D4F" w:rsidRDefault="0070168F" w:rsidP="00885FC0">
      <w:pPr>
        <w:spacing w:before="0" w:after="0"/>
        <w:ind w:left="1080" w:hanging="360"/>
        <w:rPr>
          <w:rFonts w:cs="Arial"/>
          <w:i/>
          <w:iCs/>
          <w:szCs w:val="22"/>
        </w:rPr>
      </w:pPr>
      <w:r w:rsidRPr="00BB5D4F">
        <w:rPr>
          <w:rFonts w:cs="Arial"/>
          <w:i/>
          <w:iCs/>
          <w:szCs w:val="22"/>
        </w:rPr>
        <w:tab/>
      </w:r>
      <w:r w:rsidRPr="00BB5D4F">
        <w:rPr>
          <w:rFonts w:cs="Arial"/>
          <w:i/>
          <w:iCs/>
          <w:szCs w:val="22"/>
          <w:lang w:val="vi"/>
        </w:rPr>
        <w:t>Không áp dụng. Đây là một yêu cầu gia hạn chỉ định khẩn cấp.</w:t>
      </w:r>
    </w:p>
    <w:p w14:paraId="1098A2C0" w14:textId="77777777" w:rsidR="00833246" w:rsidRPr="00BB5D4F" w:rsidRDefault="00D84AAE" w:rsidP="00E03B6C">
      <w:pPr>
        <w:spacing w:after="0"/>
        <w:ind w:left="1080" w:hanging="360"/>
        <w:rPr>
          <w:rFonts w:cs="Arial"/>
          <w:szCs w:val="22"/>
        </w:rPr>
      </w:pPr>
      <w:proofErr w:type="gramStart"/>
      <w:r w:rsidRPr="00BB5D4F">
        <w:rPr>
          <w:rFonts w:cs="Arial"/>
          <w:szCs w:val="22"/>
        </w:rPr>
        <w:lastRenderedPageBreak/>
        <w:t>[  ]</w:t>
      </w:r>
      <w:proofErr w:type="gramEnd"/>
      <w:r w:rsidRPr="00BB5D4F">
        <w:rPr>
          <w:rFonts w:cs="Arial"/>
          <w:szCs w:val="22"/>
        </w:rPr>
        <w:t xml:space="preserve"> </w:t>
      </w:r>
      <w:r w:rsidRPr="00BB5D4F">
        <w:rPr>
          <w:rFonts w:cs="Arial"/>
          <w:szCs w:val="22"/>
        </w:rPr>
        <w:tab/>
        <w:t>I do not ask the court to waive the filing fee.</w:t>
      </w:r>
    </w:p>
    <w:p w14:paraId="6159C76E" w14:textId="34D3F118" w:rsidR="00992A13" w:rsidRPr="00BB5D4F" w:rsidRDefault="0070168F" w:rsidP="00885FC0">
      <w:pPr>
        <w:spacing w:before="0" w:after="0"/>
        <w:ind w:left="1080" w:hanging="360"/>
        <w:rPr>
          <w:rFonts w:cs="Arial"/>
          <w:i/>
          <w:iCs/>
          <w:szCs w:val="22"/>
        </w:rPr>
      </w:pPr>
      <w:r w:rsidRPr="00BB5D4F">
        <w:rPr>
          <w:rFonts w:cs="Arial"/>
          <w:i/>
          <w:iCs/>
          <w:szCs w:val="22"/>
        </w:rPr>
        <w:tab/>
      </w:r>
      <w:r w:rsidRPr="00BB5D4F">
        <w:rPr>
          <w:rFonts w:cs="Arial"/>
          <w:i/>
          <w:iCs/>
          <w:szCs w:val="22"/>
          <w:lang w:val="vi"/>
        </w:rPr>
        <w:t xml:space="preserve">Tôi không yêu cầu tòa án bãi miễn phí nộp đơn. </w:t>
      </w:r>
    </w:p>
    <w:p w14:paraId="0F6776E5" w14:textId="77777777" w:rsidR="00833246" w:rsidRPr="00BB5D4F" w:rsidRDefault="00D84AAE"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I ask the court to waive the filing fee because:</w:t>
      </w:r>
    </w:p>
    <w:p w14:paraId="4C44BD59" w14:textId="20C4E07F" w:rsidR="00992A13" w:rsidRPr="00BB5D4F" w:rsidRDefault="0070168F" w:rsidP="00885FC0">
      <w:pPr>
        <w:spacing w:before="0" w:after="0"/>
        <w:ind w:left="1080" w:hanging="360"/>
        <w:rPr>
          <w:rFonts w:cs="Arial"/>
          <w:i/>
          <w:iCs/>
          <w:szCs w:val="22"/>
        </w:rPr>
      </w:pPr>
      <w:r w:rsidRPr="00BB5D4F">
        <w:rPr>
          <w:rFonts w:cs="Arial"/>
          <w:i/>
          <w:iCs/>
          <w:szCs w:val="22"/>
        </w:rPr>
        <w:tab/>
      </w:r>
      <w:r w:rsidRPr="00BB5D4F">
        <w:rPr>
          <w:rFonts w:cs="Arial"/>
          <w:i/>
          <w:iCs/>
          <w:szCs w:val="22"/>
          <w:lang w:val="vi"/>
        </w:rPr>
        <w:t>Tôi yêu cầu tòa án bãi miễn phí nộp đơn bởi vì:</w:t>
      </w:r>
    </w:p>
    <w:p w14:paraId="74245E40" w14:textId="77777777" w:rsidR="00833246" w:rsidRPr="00BB5D4F" w:rsidRDefault="00D84AAE" w:rsidP="00E03B6C">
      <w:pPr>
        <w:spacing w:after="0"/>
        <w:ind w:left="1440" w:hanging="360"/>
        <w:rPr>
          <w:rFonts w:cs="Arial"/>
          <w:szCs w:val="22"/>
        </w:rPr>
      </w:pPr>
      <w:proofErr w:type="gramStart"/>
      <w:r w:rsidRPr="00BB5D4F">
        <w:rPr>
          <w:rFonts w:cs="Arial"/>
          <w:szCs w:val="22"/>
        </w:rPr>
        <w:t>[  ]</w:t>
      </w:r>
      <w:proofErr w:type="gramEnd"/>
      <w:r w:rsidRPr="00BB5D4F">
        <w:rPr>
          <w:rFonts w:cs="Arial"/>
          <w:szCs w:val="22"/>
        </w:rPr>
        <w:tab/>
        <w:t>The Respondent has total assets that value less than $3,000.</w:t>
      </w:r>
    </w:p>
    <w:p w14:paraId="0420D8E0" w14:textId="4CF42A89" w:rsidR="00276801" w:rsidRPr="00BB5D4F" w:rsidRDefault="005207D2" w:rsidP="00885FC0">
      <w:pPr>
        <w:spacing w:before="0" w:after="0"/>
        <w:ind w:left="1440" w:hanging="360"/>
        <w:rPr>
          <w:rFonts w:cs="Arial"/>
          <w:i/>
          <w:iCs/>
          <w:szCs w:val="22"/>
        </w:rPr>
      </w:pPr>
      <w:r w:rsidRPr="00BB5D4F">
        <w:rPr>
          <w:rFonts w:cs="Arial"/>
          <w:i/>
          <w:iCs/>
          <w:szCs w:val="22"/>
        </w:rPr>
        <w:tab/>
      </w:r>
      <w:r w:rsidRPr="00BB5D4F">
        <w:rPr>
          <w:rFonts w:cs="Arial"/>
          <w:i/>
          <w:iCs/>
          <w:szCs w:val="22"/>
          <w:lang w:val="vi"/>
        </w:rPr>
        <w:t xml:space="preserve">Bị Đơn có tổng giá trị tài sản ít hơn $3,000. </w:t>
      </w:r>
    </w:p>
    <w:p w14:paraId="3B45350A" w14:textId="77777777" w:rsidR="00833246" w:rsidRPr="00BB5D4F" w:rsidRDefault="00D84AAE" w:rsidP="00E03B6C">
      <w:pPr>
        <w:spacing w:after="0"/>
        <w:ind w:left="1436" w:hanging="360"/>
        <w:rPr>
          <w:rFonts w:cs="Arial"/>
          <w:szCs w:val="22"/>
        </w:rPr>
      </w:pPr>
      <w:proofErr w:type="gramStart"/>
      <w:r w:rsidRPr="00BB5D4F">
        <w:rPr>
          <w:rFonts w:cs="Arial"/>
          <w:szCs w:val="22"/>
        </w:rPr>
        <w:t>[  ]</w:t>
      </w:r>
      <w:proofErr w:type="gramEnd"/>
      <w:r w:rsidRPr="00BB5D4F">
        <w:rPr>
          <w:rFonts w:cs="Arial"/>
          <w:szCs w:val="22"/>
        </w:rPr>
        <w:tab/>
        <w:t>Payment of the filing fee would impose a hardship on the Respondent because:</w:t>
      </w:r>
    </w:p>
    <w:p w14:paraId="7B2CBF2C" w14:textId="6E675498" w:rsidR="00992A13" w:rsidRPr="00BB5D4F" w:rsidRDefault="005207D2" w:rsidP="00885FC0">
      <w:pPr>
        <w:spacing w:before="0" w:after="0"/>
        <w:ind w:left="1436" w:hanging="360"/>
        <w:rPr>
          <w:rFonts w:cs="Arial"/>
          <w:i/>
          <w:iCs/>
          <w:szCs w:val="22"/>
        </w:rPr>
      </w:pPr>
      <w:r w:rsidRPr="00BB5D4F">
        <w:rPr>
          <w:rFonts w:cs="Arial"/>
          <w:i/>
          <w:iCs/>
          <w:szCs w:val="22"/>
        </w:rPr>
        <w:tab/>
      </w:r>
      <w:r w:rsidRPr="00BB5D4F">
        <w:rPr>
          <w:rFonts w:cs="Arial"/>
          <w:i/>
          <w:iCs/>
          <w:szCs w:val="22"/>
          <w:lang w:val="vi"/>
        </w:rPr>
        <w:t xml:space="preserve">Khoản chi trả phí nộp đơn sẽ gây khó khăn cho Bị Đơn bởi vì: </w:t>
      </w:r>
    </w:p>
    <w:p w14:paraId="7EAEE4DB" w14:textId="66F70C27" w:rsidR="00BE448D" w:rsidRPr="00BB5D4F" w:rsidRDefault="00BE448D" w:rsidP="005207D2">
      <w:pPr>
        <w:tabs>
          <w:tab w:val="left" w:pos="9270"/>
        </w:tabs>
        <w:spacing w:after="0"/>
        <w:ind w:left="1440"/>
        <w:rPr>
          <w:rFonts w:cs="Arial"/>
          <w:szCs w:val="22"/>
          <w:u w:val="single"/>
        </w:rPr>
      </w:pPr>
      <w:r w:rsidRPr="00BB5D4F">
        <w:rPr>
          <w:rFonts w:cs="Arial"/>
          <w:szCs w:val="22"/>
          <w:u w:val="single"/>
        </w:rPr>
        <w:tab/>
      </w:r>
    </w:p>
    <w:p w14:paraId="168E98BA" w14:textId="6CBE1358" w:rsidR="00BE448D" w:rsidRPr="00BB5D4F" w:rsidRDefault="00BE448D" w:rsidP="005207D2">
      <w:pPr>
        <w:tabs>
          <w:tab w:val="left" w:pos="9270"/>
        </w:tabs>
        <w:spacing w:after="0"/>
        <w:ind w:left="1440"/>
        <w:rPr>
          <w:rFonts w:cs="Arial"/>
          <w:szCs w:val="22"/>
          <w:u w:val="single"/>
        </w:rPr>
      </w:pPr>
      <w:r w:rsidRPr="00BB5D4F">
        <w:rPr>
          <w:rFonts w:cs="Arial"/>
          <w:szCs w:val="22"/>
          <w:u w:val="single"/>
        </w:rPr>
        <w:tab/>
      </w:r>
    </w:p>
    <w:p w14:paraId="7D014144" w14:textId="77777777" w:rsidR="00833246" w:rsidRPr="00BB5D4F" w:rsidRDefault="00351A27" w:rsidP="00E03B6C">
      <w:pPr>
        <w:spacing w:after="0"/>
        <w:ind w:left="720" w:hanging="720"/>
        <w:rPr>
          <w:rFonts w:cs="Arial"/>
          <w:b/>
          <w:szCs w:val="22"/>
        </w:rPr>
      </w:pPr>
      <w:r w:rsidRPr="00BB5D4F">
        <w:rPr>
          <w:rFonts w:cs="Arial"/>
          <w:b/>
          <w:bCs/>
          <w:szCs w:val="22"/>
        </w:rPr>
        <w:t>12.</w:t>
      </w:r>
      <w:r w:rsidRPr="00BB5D4F">
        <w:rPr>
          <w:rFonts w:cs="Arial"/>
          <w:b/>
          <w:bCs/>
          <w:szCs w:val="22"/>
        </w:rPr>
        <w:tab/>
        <w:t>Existing or Pending Guardianships, Conservatorships, or Other Court Cases</w:t>
      </w:r>
    </w:p>
    <w:p w14:paraId="7785D216" w14:textId="52F91572" w:rsidR="00992A13" w:rsidRPr="00BB5D4F" w:rsidRDefault="005207D2" w:rsidP="00885FC0">
      <w:pPr>
        <w:spacing w:before="0" w:after="0"/>
        <w:ind w:left="720" w:hanging="720"/>
        <w:rPr>
          <w:rFonts w:cs="Arial"/>
          <w:b/>
          <w:i/>
          <w:iCs/>
          <w:color w:val="000000"/>
          <w:szCs w:val="22"/>
        </w:rPr>
      </w:pPr>
      <w:r w:rsidRPr="00BB5D4F">
        <w:rPr>
          <w:rFonts w:cs="Arial"/>
          <w:b/>
          <w:bCs/>
          <w:i/>
          <w:iCs/>
          <w:szCs w:val="22"/>
        </w:rPr>
        <w:tab/>
      </w:r>
      <w:r w:rsidRPr="00BB5D4F">
        <w:rPr>
          <w:rFonts w:cs="Arial"/>
          <w:b/>
          <w:bCs/>
          <w:i/>
          <w:iCs/>
          <w:szCs w:val="22"/>
          <w:lang w:val="vi"/>
        </w:rPr>
        <w:t>Quyền Giám Hộ, Quyền Bảo Hộ Hiện Có hoặc Chưa Giải Quyết hay Các Vụ Án Khác</w:t>
      </w:r>
    </w:p>
    <w:p w14:paraId="36461D9D" w14:textId="77777777" w:rsidR="00833246" w:rsidRPr="00BB5D4F" w:rsidRDefault="00D84AAE"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 xml:space="preserve">There </w:t>
      </w:r>
      <w:r w:rsidRPr="00BB5D4F">
        <w:rPr>
          <w:rFonts w:cs="Arial"/>
          <w:b/>
          <w:bCs/>
          <w:szCs w:val="22"/>
        </w:rPr>
        <w:t>is no</w:t>
      </w:r>
      <w:r w:rsidRPr="00BB5D4F">
        <w:rPr>
          <w:rFonts w:cs="Arial"/>
          <w:szCs w:val="22"/>
        </w:rPr>
        <w:t xml:space="preserve"> guardianship or conservatorship action in this state or another for the Respondent.</w:t>
      </w:r>
    </w:p>
    <w:p w14:paraId="63D990DF" w14:textId="1F03B6F0" w:rsidR="00992A13" w:rsidRPr="00BB5D4F" w:rsidRDefault="005207D2" w:rsidP="00885FC0">
      <w:pPr>
        <w:spacing w:before="0" w:after="0"/>
        <w:ind w:left="1080" w:hanging="360"/>
        <w:rPr>
          <w:rFonts w:cs="Arial"/>
          <w:i/>
          <w:iCs/>
          <w:szCs w:val="22"/>
        </w:rPr>
      </w:pPr>
      <w:r w:rsidRPr="00BB5D4F">
        <w:rPr>
          <w:rFonts w:cs="Arial"/>
          <w:i/>
          <w:iCs/>
          <w:szCs w:val="22"/>
        </w:rPr>
        <w:tab/>
      </w:r>
      <w:r w:rsidRPr="00BB5D4F">
        <w:rPr>
          <w:rFonts w:cs="Arial"/>
          <w:b/>
          <w:bCs/>
          <w:i/>
          <w:iCs/>
          <w:szCs w:val="22"/>
          <w:lang w:val="vi"/>
        </w:rPr>
        <w:t>Không có</w:t>
      </w:r>
      <w:r w:rsidRPr="00BB5D4F">
        <w:rPr>
          <w:rFonts w:cs="Arial"/>
          <w:i/>
          <w:iCs/>
          <w:szCs w:val="22"/>
          <w:lang w:val="vi"/>
        </w:rPr>
        <w:t xml:space="preserve"> vụ án nào về quyền giám hộ hoặc quyền bảo hộ ở tiểu bang này hoặc một tiểu bang khác dành cho Bị Đơn. </w:t>
      </w:r>
    </w:p>
    <w:p w14:paraId="66D5CA84" w14:textId="77777777" w:rsidR="00833246" w:rsidRPr="00BB5D4F" w:rsidRDefault="00D84AAE"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 xml:space="preserve">There </w:t>
      </w:r>
      <w:r w:rsidRPr="00BB5D4F">
        <w:rPr>
          <w:rFonts w:cs="Arial"/>
          <w:b/>
          <w:bCs/>
          <w:szCs w:val="22"/>
        </w:rPr>
        <w:t>is</w:t>
      </w:r>
      <w:r w:rsidRPr="00BB5D4F">
        <w:rPr>
          <w:rFonts w:cs="Arial"/>
          <w:szCs w:val="22"/>
        </w:rPr>
        <w:t xml:space="preserve"> a guardianship or conservatorship action in this state or another for the Respondent:</w:t>
      </w:r>
    </w:p>
    <w:p w14:paraId="2C97B705" w14:textId="190F9423" w:rsidR="00992A13" w:rsidRPr="00BB5D4F" w:rsidRDefault="005207D2" w:rsidP="00885FC0">
      <w:pPr>
        <w:spacing w:before="0" w:after="0"/>
        <w:ind w:left="1080" w:hanging="360"/>
        <w:rPr>
          <w:rFonts w:cs="Arial"/>
          <w:b/>
          <w:i/>
          <w:iCs/>
          <w:szCs w:val="22"/>
        </w:rPr>
      </w:pPr>
      <w:r w:rsidRPr="00BB5D4F">
        <w:rPr>
          <w:rFonts w:cs="Arial"/>
          <w:i/>
          <w:iCs/>
          <w:szCs w:val="22"/>
        </w:rPr>
        <w:tab/>
      </w:r>
      <w:r w:rsidRPr="00BB5D4F">
        <w:rPr>
          <w:rFonts w:cs="Arial"/>
          <w:b/>
          <w:bCs/>
          <w:i/>
          <w:iCs/>
          <w:szCs w:val="22"/>
          <w:lang w:val="vi"/>
        </w:rPr>
        <w:t>Có</w:t>
      </w:r>
      <w:r w:rsidRPr="00BB5D4F">
        <w:rPr>
          <w:rFonts w:cs="Arial"/>
          <w:i/>
          <w:iCs/>
          <w:szCs w:val="22"/>
          <w:lang w:val="vi"/>
        </w:rPr>
        <w:t xml:space="preserve"> một vụ án về quyền giám hộ hoặc quyền bảo hộ ở tiểu bang này hoặc một tiểu bang khác dành cho Bị Đơn. </w:t>
      </w:r>
    </w:p>
    <w:p w14:paraId="6693FD4F" w14:textId="77777777" w:rsidR="00833246" w:rsidRPr="00BB5D4F" w:rsidRDefault="00992A13" w:rsidP="00E03B6C">
      <w:pPr>
        <w:tabs>
          <w:tab w:val="right" w:pos="9180"/>
        </w:tabs>
        <w:spacing w:after="0"/>
        <w:ind w:left="1080" w:hanging="360"/>
        <w:rPr>
          <w:rFonts w:cs="Arial"/>
          <w:szCs w:val="22"/>
          <w:u w:val="single"/>
        </w:rPr>
      </w:pPr>
      <w:r w:rsidRPr="00BB5D4F">
        <w:rPr>
          <w:rFonts w:cs="Arial"/>
          <w:szCs w:val="22"/>
        </w:rPr>
        <w:t xml:space="preserve">Where is the case filed? (State and County) </w:t>
      </w:r>
      <w:r w:rsidRPr="00BB5D4F">
        <w:rPr>
          <w:rFonts w:cs="Arial"/>
          <w:szCs w:val="22"/>
          <w:u w:val="single"/>
        </w:rPr>
        <w:tab/>
      </w:r>
    </w:p>
    <w:p w14:paraId="535505E5" w14:textId="33F8C7FE" w:rsidR="00DA19C6" w:rsidRPr="00BB5D4F" w:rsidRDefault="00833246" w:rsidP="00885FC0">
      <w:pPr>
        <w:tabs>
          <w:tab w:val="right" w:pos="9180"/>
        </w:tabs>
        <w:spacing w:before="0" w:after="0"/>
        <w:ind w:left="1080" w:hanging="360"/>
        <w:rPr>
          <w:rFonts w:cs="Arial"/>
          <w:i/>
          <w:iCs/>
          <w:szCs w:val="22"/>
        </w:rPr>
      </w:pPr>
      <w:r w:rsidRPr="00BB5D4F">
        <w:rPr>
          <w:rFonts w:cs="Arial"/>
          <w:i/>
          <w:iCs/>
          <w:szCs w:val="22"/>
          <w:lang w:val="vi"/>
        </w:rPr>
        <w:t>Vụ án được đệ trình ở đâu? (Tiểu Bang và Quận)</w:t>
      </w:r>
    </w:p>
    <w:p w14:paraId="1211FDC1" w14:textId="77777777" w:rsidR="00833246" w:rsidRPr="00BB5D4F" w:rsidRDefault="00DA19C6" w:rsidP="00E03B6C">
      <w:pPr>
        <w:tabs>
          <w:tab w:val="left" w:pos="7380"/>
        </w:tabs>
        <w:spacing w:after="0"/>
        <w:ind w:left="1080" w:hanging="360"/>
        <w:rPr>
          <w:rFonts w:cs="Arial"/>
          <w:szCs w:val="22"/>
          <w:u w:val="single"/>
        </w:rPr>
      </w:pPr>
      <w:r w:rsidRPr="00BB5D4F">
        <w:rPr>
          <w:rFonts w:cs="Arial"/>
          <w:szCs w:val="22"/>
        </w:rPr>
        <w:t xml:space="preserve">Case number if known: </w:t>
      </w:r>
      <w:r w:rsidRPr="00BB5D4F">
        <w:rPr>
          <w:rFonts w:cs="Arial"/>
          <w:szCs w:val="22"/>
          <w:u w:val="single"/>
        </w:rPr>
        <w:tab/>
      </w:r>
    </w:p>
    <w:p w14:paraId="7FCFFC2D" w14:textId="7A32D1BE" w:rsidR="00992A13" w:rsidRPr="00BB5D4F" w:rsidRDefault="00833246" w:rsidP="00885FC0">
      <w:pPr>
        <w:tabs>
          <w:tab w:val="left" w:pos="7380"/>
        </w:tabs>
        <w:spacing w:before="0" w:after="0"/>
        <w:ind w:left="1080" w:hanging="360"/>
        <w:rPr>
          <w:rFonts w:cs="Arial"/>
          <w:i/>
          <w:iCs/>
          <w:szCs w:val="22"/>
        </w:rPr>
      </w:pPr>
      <w:r w:rsidRPr="00BB5D4F">
        <w:rPr>
          <w:rFonts w:cs="Arial"/>
          <w:i/>
          <w:iCs/>
          <w:szCs w:val="22"/>
          <w:lang w:val="vi"/>
        </w:rPr>
        <w:t>Số vụ án nếu biết:</w:t>
      </w:r>
    </w:p>
    <w:p w14:paraId="03C2639B" w14:textId="77777777" w:rsidR="00833246" w:rsidRPr="00BB5D4F" w:rsidRDefault="00992A13" w:rsidP="00E03B6C">
      <w:pPr>
        <w:spacing w:after="0"/>
        <w:ind w:left="1080" w:hanging="360"/>
        <w:rPr>
          <w:rFonts w:cs="Arial"/>
          <w:szCs w:val="22"/>
        </w:rPr>
      </w:pPr>
      <w:r w:rsidRPr="00BB5D4F">
        <w:rPr>
          <w:rFonts w:cs="Arial"/>
          <w:szCs w:val="22"/>
        </w:rPr>
        <w:t>Was a guardian or conservator appointed?</w:t>
      </w:r>
      <w:r w:rsidRPr="00BB5D4F">
        <w:rPr>
          <w:rFonts w:cs="Arial"/>
          <w:szCs w:val="22"/>
        </w:rPr>
        <w:tab/>
      </w:r>
      <w:r w:rsidRPr="00BB5D4F">
        <w:rPr>
          <w:rFonts w:cs="Arial"/>
          <w:szCs w:val="22"/>
        </w:rPr>
        <w:tab/>
      </w:r>
      <w:proofErr w:type="gramStart"/>
      <w:r w:rsidRPr="00BB5D4F">
        <w:rPr>
          <w:rFonts w:cs="Arial"/>
          <w:szCs w:val="22"/>
        </w:rPr>
        <w:t>[  ]</w:t>
      </w:r>
      <w:proofErr w:type="gramEnd"/>
      <w:r w:rsidRPr="00BB5D4F">
        <w:rPr>
          <w:rFonts w:cs="Arial"/>
          <w:szCs w:val="22"/>
        </w:rPr>
        <w:t xml:space="preserve"> yes  [  ] no</w:t>
      </w:r>
    </w:p>
    <w:p w14:paraId="690A5051" w14:textId="74F55F56" w:rsidR="00992A13" w:rsidRPr="00BB5D4F" w:rsidRDefault="00833246" w:rsidP="00885FC0">
      <w:pPr>
        <w:spacing w:before="0" w:after="0"/>
        <w:ind w:left="1080" w:hanging="360"/>
        <w:rPr>
          <w:rFonts w:cs="Arial"/>
          <w:i/>
          <w:iCs/>
          <w:szCs w:val="22"/>
        </w:rPr>
      </w:pPr>
      <w:r w:rsidRPr="00BB5D4F">
        <w:rPr>
          <w:rFonts w:cs="Arial"/>
          <w:i/>
          <w:iCs/>
          <w:szCs w:val="22"/>
          <w:lang w:val="vi"/>
        </w:rPr>
        <w:t>Một người giám hộ hoặc người bảo hộ đã có được chỉ định không?</w:t>
      </w:r>
      <w:r w:rsidR="00BB5D4F">
        <w:rPr>
          <w:rFonts w:cs="Arial"/>
          <w:szCs w:val="22"/>
        </w:rPr>
        <w:t xml:space="preserve"> </w:t>
      </w:r>
      <w:r w:rsidRPr="00BB5D4F">
        <w:rPr>
          <w:rFonts w:cs="Arial"/>
          <w:i/>
          <w:iCs/>
          <w:szCs w:val="22"/>
          <w:lang w:val="vi"/>
        </w:rPr>
        <w:t>[-] có  [-] không</w:t>
      </w:r>
    </w:p>
    <w:p w14:paraId="1E686EB4" w14:textId="77777777" w:rsidR="00833246" w:rsidRPr="00BB5D4F" w:rsidRDefault="00992A13" w:rsidP="00E03B6C">
      <w:pPr>
        <w:spacing w:after="0"/>
        <w:ind w:left="1080" w:hanging="360"/>
        <w:rPr>
          <w:rFonts w:cs="Arial"/>
          <w:szCs w:val="22"/>
        </w:rPr>
      </w:pPr>
      <w:r w:rsidRPr="00BB5D4F">
        <w:rPr>
          <w:rFonts w:cs="Arial"/>
          <w:szCs w:val="22"/>
        </w:rPr>
        <w:t>If yes:</w:t>
      </w:r>
    </w:p>
    <w:p w14:paraId="4BB82AF0" w14:textId="6AC9487C" w:rsidR="00992A13" w:rsidRPr="00BB5D4F" w:rsidRDefault="00833246" w:rsidP="00885FC0">
      <w:pPr>
        <w:spacing w:before="0" w:after="0"/>
        <w:ind w:left="1080" w:hanging="360"/>
        <w:rPr>
          <w:rFonts w:cs="Arial"/>
          <w:i/>
          <w:iCs/>
          <w:szCs w:val="22"/>
        </w:rPr>
      </w:pPr>
      <w:r w:rsidRPr="00BB5D4F">
        <w:rPr>
          <w:rFonts w:cs="Arial"/>
          <w:i/>
          <w:iCs/>
          <w:szCs w:val="22"/>
          <w:lang w:val="vi"/>
        </w:rPr>
        <w:t>Nếu có:</w:t>
      </w:r>
    </w:p>
    <w:p w14:paraId="32019576" w14:textId="77777777" w:rsidR="00833246" w:rsidRPr="00BB5D4F" w:rsidRDefault="00992A13" w:rsidP="00E03B6C">
      <w:pPr>
        <w:tabs>
          <w:tab w:val="right" w:pos="9180"/>
        </w:tabs>
        <w:spacing w:after="0"/>
        <w:ind w:left="1080" w:hanging="360"/>
        <w:rPr>
          <w:rFonts w:cs="Arial"/>
          <w:szCs w:val="22"/>
          <w:u w:val="single"/>
        </w:rPr>
      </w:pPr>
      <w:r w:rsidRPr="00BB5D4F">
        <w:rPr>
          <w:rFonts w:cs="Arial"/>
          <w:szCs w:val="22"/>
        </w:rPr>
        <w:t xml:space="preserve">Name of guardian or conservator: </w:t>
      </w:r>
      <w:r w:rsidRPr="00BB5D4F">
        <w:rPr>
          <w:rFonts w:cs="Arial"/>
          <w:szCs w:val="22"/>
          <w:u w:val="single"/>
        </w:rPr>
        <w:tab/>
      </w:r>
    </w:p>
    <w:p w14:paraId="73540829" w14:textId="26223678" w:rsidR="00992A13" w:rsidRPr="00BB5D4F" w:rsidRDefault="00833246" w:rsidP="00885FC0">
      <w:pPr>
        <w:tabs>
          <w:tab w:val="right" w:pos="9180"/>
        </w:tabs>
        <w:spacing w:before="0" w:after="0"/>
        <w:ind w:left="1080" w:hanging="360"/>
        <w:rPr>
          <w:rFonts w:cs="Arial"/>
          <w:i/>
          <w:iCs/>
          <w:szCs w:val="22"/>
        </w:rPr>
      </w:pPr>
      <w:r w:rsidRPr="00BB5D4F">
        <w:rPr>
          <w:rFonts w:cs="Arial"/>
          <w:i/>
          <w:iCs/>
          <w:szCs w:val="22"/>
          <w:lang w:val="vi"/>
        </w:rPr>
        <w:t>Tên người giám hộ hoặc người bảo hộ:</w:t>
      </w:r>
    </w:p>
    <w:p w14:paraId="0D63E5F5" w14:textId="77777777" w:rsidR="00833246" w:rsidRPr="00BB5D4F" w:rsidRDefault="00992A13" w:rsidP="00E03B6C">
      <w:pPr>
        <w:tabs>
          <w:tab w:val="left" w:pos="4050"/>
          <w:tab w:val="left" w:pos="9180"/>
        </w:tabs>
        <w:spacing w:after="0"/>
        <w:ind w:left="1080" w:hanging="360"/>
        <w:rPr>
          <w:rFonts w:cs="Arial"/>
          <w:szCs w:val="22"/>
          <w:u w:val="single"/>
        </w:rPr>
      </w:pPr>
      <w:r w:rsidRPr="00BB5D4F">
        <w:rPr>
          <w:rFonts w:cs="Arial"/>
          <w:szCs w:val="22"/>
        </w:rPr>
        <w:t>Date of appointment:</w:t>
      </w:r>
      <w:r w:rsidRPr="00BB5D4F">
        <w:rPr>
          <w:rFonts w:cs="Arial"/>
          <w:szCs w:val="22"/>
        </w:rPr>
        <w:tab/>
      </w:r>
      <w:r w:rsidRPr="00BB5D4F">
        <w:rPr>
          <w:rFonts w:cs="Arial"/>
          <w:szCs w:val="22"/>
          <w:u w:val="single"/>
        </w:rPr>
        <w:tab/>
      </w:r>
    </w:p>
    <w:p w14:paraId="79C9F7F7" w14:textId="5E5E4F7A" w:rsidR="00992A13" w:rsidRPr="00BB5D4F" w:rsidRDefault="00833246" w:rsidP="00885FC0">
      <w:pPr>
        <w:tabs>
          <w:tab w:val="left" w:pos="4050"/>
          <w:tab w:val="left" w:pos="9180"/>
        </w:tabs>
        <w:spacing w:before="0" w:after="0"/>
        <w:ind w:left="1080" w:hanging="360"/>
        <w:rPr>
          <w:rFonts w:cs="Arial"/>
          <w:i/>
          <w:iCs/>
          <w:szCs w:val="22"/>
          <w:u w:val="single"/>
        </w:rPr>
      </w:pPr>
      <w:r w:rsidRPr="00BB5D4F">
        <w:rPr>
          <w:rFonts w:cs="Arial"/>
          <w:i/>
          <w:iCs/>
          <w:szCs w:val="22"/>
          <w:lang w:val="vi"/>
        </w:rPr>
        <w:t>Ngày chỉ định:</w:t>
      </w:r>
    </w:p>
    <w:p w14:paraId="1F598211" w14:textId="77777777" w:rsidR="00833246" w:rsidRPr="00BB5D4F" w:rsidRDefault="00704AA0" w:rsidP="00E03B6C">
      <w:pPr>
        <w:tabs>
          <w:tab w:val="left" w:pos="8640"/>
        </w:tabs>
        <w:spacing w:after="0"/>
        <w:ind w:left="1080" w:hanging="360"/>
        <w:rPr>
          <w:rFonts w:cs="Arial"/>
          <w:szCs w:val="22"/>
          <w:u w:val="single"/>
        </w:rPr>
      </w:pPr>
      <w:proofErr w:type="gramStart"/>
      <w:r w:rsidRPr="00BB5D4F">
        <w:rPr>
          <w:rFonts w:cs="Arial"/>
          <w:szCs w:val="22"/>
        </w:rPr>
        <w:t>[  ]</w:t>
      </w:r>
      <w:proofErr w:type="gramEnd"/>
      <w:r w:rsidRPr="00BB5D4F">
        <w:rPr>
          <w:rFonts w:cs="Arial"/>
          <w:szCs w:val="22"/>
        </w:rPr>
        <w:tab/>
        <w:t xml:space="preserve">I request that the clerk consolidate this action with the existing guardianship or conservatorship case. Case Number: </w:t>
      </w:r>
      <w:r w:rsidRPr="00BB5D4F">
        <w:rPr>
          <w:rFonts w:cs="Arial"/>
          <w:szCs w:val="22"/>
          <w:u w:val="single"/>
        </w:rPr>
        <w:tab/>
        <w:t>.</w:t>
      </w:r>
    </w:p>
    <w:p w14:paraId="543AAE4C" w14:textId="67EBE5A8" w:rsidR="00704AA0" w:rsidRPr="00BB5D4F" w:rsidRDefault="004C7A21" w:rsidP="00885FC0">
      <w:pPr>
        <w:tabs>
          <w:tab w:val="left" w:pos="8640"/>
        </w:tabs>
        <w:spacing w:before="0" w:after="0"/>
        <w:ind w:left="1080" w:hanging="360"/>
        <w:rPr>
          <w:rFonts w:cs="Arial"/>
          <w:i/>
          <w:iCs/>
          <w:szCs w:val="22"/>
          <w:u w:val="single"/>
        </w:rPr>
      </w:pPr>
      <w:r w:rsidRPr="00BB5D4F">
        <w:rPr>
          <w:rFonts w:cs="Arial"/>
          <w:i/>
          <w:iCs/>
          <w:szCs w:val="22"/>
        </w:rPr>
        <w:tab/>
      </w:r>
      <w:r w:rsidRPr="00BB5D4F">
        <w:rPr>
          <w:rFonts w:cs="Arial"/>
          <w:i/>
          <w:iCs/>
          <w:szCs w:val="22"/>
          <w:lang w:val="vi"/>
        </w:rPr>
        <w:t>Tôi yêu cầu lục sự hợp nhất vụ án này với vụ án về quyền giám hộ hoặc quyền bảo hộ hiện có. Vụ Án Số:</w:t>
      </w:r>
    </w:p>
    <w:p w14:paraId="1B337D06" w14:textId="77777777" w:rsidR="00833246" w:rsidRPr="00BB5D4F" w:rsidRDefault="00D84AAE"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Other court cases, like protection order cases, limiting contact between the Respondent and other persons include:</w:t>
      </w:r>
    </w:p>
    <w:p w14:paraId="6A3D8547" w14:textId="65DB9A5A" w:rsidR="00992A13" w:rsidRPr="00BB5D4F" w:rsidRDefault="004C7A21" w:rsidP="00885FC0">
      <w:pPr>
        <w:spacing w:before="0" w:after="0"/>
        <w:ind w:left="1080" w:hanging="360"/>
        <w:rPr>
          <w:rFonts w:cs="Arial"/>
          <w:i/>
          <w:iCs/>
          <w:szCs w:val="22"/>
          <w:u w:val="single"/>
        </w:rPr>
      </w:pPr>
      <w:r w:rsidRPr="00BB5D4F">
        <w:rPr>
          <w:rFonts w:cs="Arial"/>
          <w:i/>
          <w:iCs/>
          <w:szCs w:val="22"/>
        </w:rPr>
        <w:tab/>
      </w:r>
      <w:r w:rsidRPr="00BB5D4F">
        <w:rPr>
          <w:rFonts w:cs="Arial"/>
          <w:i/>
          <w:iCs/>
          <w:szCs w:val="22"/>
          <w:lang w:val="vi"/>
        </w:rPr>
        <w:t>Có các vụ án khác, như vụ án lệnh bảo vệ, hạn chế tiếp xúc giữa Bị Đơn và những người khác bao gồm:</w:t>
      </w:r>
    </w:p>
    <w:p w14:paraId="552EF5AB" w14:textId="5C9D210D" w:rsidR="00992A13" w:rsidRPr="00BB5D4F" w:rsidRDefault="009E52C0" w:rsidP="004C7A21">
      <w:pPr>
        <w:tabs>
          <w:tab w:val="left" w:pos="9180"/>
        </w:tabs>
        <w:spacing w:after="0"/>
        <w:ind w:left="1080"/>
        <w:rPr>
          <w:rFonts w:cs="Arial"/>
          <w:szCs w:val="22"/>
          <w:u w:val="single"/>
        </w:rPr>
      </w:pPr>
      <w:r w:rsidRPr="00BB5D4F">
        <w:rPr>
          <w:rFonts w:cs="Arial"/>
          <w:szCs w:val="22"/>
          <w:u w:val="single"/>
        </w:rPr>
        <w:lastRenderedPageBreak/>
        <w:tab/>
      </w:r>
    </w:p>
    <w:p w14:paraId="05938B26" w14:textId="7D5A9EE1" w:rsidR="00992A13" w:rsidRPr="00BB5D4F" w:rsidRDefault="009E52C0" w:rsidP="004C7A21">
      <w:pPr>
        <w:tabs>
          <w:tab w:val="left" w:pos="9180"/>
        </w:tabs>
        <w:spacing w:after="0"/>
        <w:ind w:left="1080"/>
        <w:rPr>
          <w:rFonts w:cs="Arial"/>
          <w:szCs w:val="22"/>
          <w:u w:val="single"/>
        </w:rPr>
      </w:pPr>
      <w:r w:rsidRPr="00BB5D4F">
        <w:rPr>
          <w:rFonts w:cs="Arial"/>
          <w:szCs w:val="22"/>
          <w:u w:val="single"/>
        </w:rPr>
        <w:tab/>
      </w:r>
    </w:p>
    <w:p w14:paraId="084DE51C" w14:textId="212D80B5" w:rsidR="00992A13" w:rsidRPr="00BB5D4F" w:rsidRDefault="009E52C0" w:rsidP="004C7A21">
      <w:pPr>
        <w:tabs>
          <w:tab w:val="left" w:pos="9180"/>
        </w:tabs>
        <w:spacing w:after="0"/>
        <w:ind w:left="1080"/>
        <w:rPr>
          <w:rFonts w:cs="Arial"/>
          <w:szCs w:val="22"/>
          <w:u w:val="single"/>
        </w:rPr>
      </w:pPr>
      <w:r w:rsidRPr="00BB5D4F">
        <w:rPr>
          <w:rFonts w:cs="Arial"/>
          <w:szCs w:val="22"/>
          <w:u w:val="single"/>
        </w:rPr>
        <w:tab/>
      </w:r>
    </w:p>
    <w:p w14:paraId="2F5B0E68" w14:textId="0A154233" w:rsidR="00992A13" w:rsidRPr="00BB5D4F" w:rsidRDefault="009E52C0" w:rsidP="004C7A21">
      <w:pPr>
        <w:tabs>
          <w:tab w:val="left" w:pos="9180"/>
        </w:tabs>
        <w:spacing w:after="0"/>
        <w:ind w:left="1080"/>
        <w:rPr>
          <w:rFonts w:cs="Arial"/>
          <w:szCs w:val="22"/>
          <w:u w:val="single"/>
        </w:rPr>
      </w:pPr>
      <w:r w:rsidRPr="00BB5D4F">
        <w:rPr>
          <w:rFonts w:cs="Arial"/>
          <w:szCs w:val="22"/>
          <w:u w:val="single"/>
        </w:rPr>
        <w:tab/>
      </w:r>
    </w:p>
    <w:p w14:paraId="52E0F1BD" w14:textId="77777777" w:rsidR="00833246" w:rsidRPr="00BB5D4F" w:rsidRDefault="00992A13" w:rsidP="00E03B6C">
      <w:pPr>
        <w:spacing w:after="0"/>
        <w:rPr>
          <w:rFonts w:cs="Arial"/>
          <w:b/>
          <w:szCs w:val="22"/>
        </w:rPr>
      </w:pPr>
      <w:r w:rsidRPr="00BB5D4F">
        <w:rPr>
          <w:rFonts w:cs="Arial"/>
          <w:b/>
          <w:bCs/>
          <w:szCs w:val="22"/>
        </w:rPr>
        <w:t>13.</w:t>
      </w:r>
      <w:r w:rsidRPr="00BB5D4F">
        <w:rPr>
          <w:rFonts w:cs="Arial"/>
          <w:b/>
          <w:bCs/>
          <w:szCs w:val="22"/>
        </w:rPr>
        <w:tab/>
        <w:t>Nomination of Court Visitor</w:t>
      </w:r>
    </w:p>
    <w:p w14:paraId="53447E34" w14:textId="6C994C62" w:rsidR="00992A13" w:rsidRPr="00BB5D4F" w:rsidRDefault="004C7A21" w:rsidP="00885FC0">
      <w:pPr>
        <w:spacing w:before="0" w:after="0"/>
        <w:rPr>
          <w:rFonts w:cs="Arial"/>
          <w:i/>
          <w:iCs/>
          <w:szCs w:val="22"/>
        </w:rPr>
      </w:pPr>
      <w:r w:rsidRPr="00BB5D4F">
        <w:rPr>
          <w:rFonts w:cs="Arial"/>
          <w:b/>
          <w:bCs/>
          <w:i/>
          <w:iCs/>
          <w:szCs w:val="22"/>
        </w:rPr>
        <w:tab/>
      </w:r>
      <w:r w:rsidRPr="00BB5D4F">
        <w:rPr>
          <w:rFonts w:cs="Arial"/>
          <w:b/>
          <w:bCs/>
          <w:i/>
          <w:iCs/>
          <w:szCs w:val="22"/>
          <w:lang w:val="vi"/>
        </w:rPr>
        <w:t>Đề Cử Người Biện Hộ Đại Diện</w:t>
      </w:r>
    </w:p>
    <w:p w14:paraId="115A1BCE" w14:textId="77777777" w:rsidR="00833246" w:rsidRPr="00BB5D4F" w:rsidRDefault="00565CAB"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Does not apply. This is a request to extend an emergency appointment.</w:t>
      </w:r>
    </w:p>
    <w:p w14:paraId="05AA633E" w14:textId="30DEA6EF" w:rsidR="00565CAB" w:rsidRPr="00BB5D4F" w:rsidRDefault="004C7A21" w:rsidP="00885FC0">
      <w:pPr>
        <w:spacing w:before="0" w:after="0"/>
        <w:ind w:left="1080" w:hanging="360"/>
        <w:rPr>
          <w:rFonts w:cs="Arial"/>
          <w:i/>
          <w:iCs/>
          <w:szCs w:val="22"/>
        </w:rPr>
      </w:pPr>
      <w:r w:rsidRPr="00BB5D4F">
        <w:rPr>
          <w:rFonts w:cs="Arial"/>
          <w:i/>
          <w:iCs/>
          <w:szCs w:val="22"/>
        </w:rPr>
        <w:tab/>
      </w:r>
      <w:r w:rsidRPr="00BB5D4F">
        <w:rPr>
          <w:rFonts w:cs="Arial"/>
          <w:i/>
          <w:iCs/>
          <w:szCs w:val="22"/>
          <w:lang w:val="vi"/>
        </w:rPr>
        <w:t>Không áp dụng. Đây là một yêu cầu gia hạn chỉ định khẩn cấp.</w:t>
      </w:r>
    </w:p>
    <w:p w14:paraId="15CDD992" w14:textId="77777777" w:rsidR="00833246" w:rsidRPr="00BB5D4F" w:rsidRDefault="00D84AAE"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 xml:space="preserve">I </w:t>
      </w:r>
      <w:r w:rsidRPr="00BB5D4F">
        <w:rPr>
          <w:rFonts w:cs="Arial"/>
          <w:b/>
          <w:bCs/>
          <w:szCs w:val="22"/>
        </w:rPr>
        <w:t>am not</w:t>
      </w:r>
      <w:r w:rsidRPr="00BB5D4F">
        <w:rPr>
          <w:rFonts w:cs="Arial"/>
          <w:szCs w:val="22"/>
        </w:rPr>
        <w:t xml:space="preserve"> proposing that a specific individual act as court visitor (Visitor). The person appointed should be the next person on the list.</w:t>
      </w:r>
    </w:p>
    <w:p w14:paraId="74ADE689" w14:textId="4F45F9BB" w:rsidR="00992A13" w:rsidRPr="00BB5D4F" w:rsidRDefault="004C7A21" w:rsidP="00885FC0">
      <w:pPr>
        <w:spacing w:before="0" w:after="0"/>
        <w:ind w:left="1080" w:hanging="360"/>
        <w:rPr>
          <w:rFonts w:cs="Arial"/>
          <w:i/>
          <w:iCs/>
          <w:szCs w:val="22"/>
          <w:lang w:val="vi"/>
        </w:rPr>
      </w:pPr>
      <w:r w:rsidRPr="00BB5D4F">
        <w:rPr>
          <w:rFonts w:cs="Arial"/>
          <w:i/>
          <w:iCs/>
          <w:szCs w:val="22"/>
        </w:rPr>
        <w:tab/>
      </w:r>
      <w:r w:rsidRPr="00BB5D4F">
        <w:rPr>
          <w:rFonts w:cs="Arial"/>
          <w:i/>
          <w:iCs/>
          <w:szCs w:val="22"/>
          <w:lang w:val="vi"/>
        </w:rPr>
        <w:t xml:space="preserve">Tôi sẽ </w:t>
      </w:r>
      <w:r w:rsidRPr="00BB5D4F">
        <w:rPr>
          <w:rFonts w:cs="Arial"/>
          <w:b/>
          <w:bCs/>
          <w:i/>
          <w:iCs/>
          <w:szCs w:val="22"/>
          <w:lang w:val="vi"/>
        </w:rPr>
        <w:t>không</w:t>
      </w:r>
      <w:r w:rsidRPr="00BB5D4F">
        <w:rPr>
          <w:rFonts w:cs="Arial"/>
          <w:i/>
          <w:iCs/>
          <w:szCs w:val="22"/>
          <w:lang w:val="vi"/>
        </w:rPr>
        <w:t xml:space="preserve"> đề xuất một cá nhân cụ thể nào làm người biện hộ đại diện (Người Biện Hộ). Người được chỉ định phải là người tiếp theo trong danh sách. </w:t>
      </w:r>
    </w:p>
    <w:p w14:paraId="725A0AD6" w14:textId="77777777" w:rsidR="00833246" w:rsidRPr="00BB5D4F" w:rsidRDefault="00D84AAE"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 xml:space="preserve">I </w:t>
      </w:r>
      <w:r w:rsidRPr="00BB5D4F">
        <w:rPr>
          <w:rFonts w:cs="Arial"/>
          <w:b/>
          <w:bCs/>
          <w:szCs w:val="22"/>
        </w:rPr>
        <w:t xml:space="preserve">am </w:t>
      </w:r>
      <w:r w:rsidRPr="00BB5D4F">
        <w:rPr>
          <w:rFonts w:cs="Arial"/>
          <w:szCs w:val="22"/>
        </w:rPr>
        <w:t>proposing that a specific individual, (</w:t>
      </w:r>
      <w:r w:rsidRPr="00BB5D4F">
        <w:rPr>
          <w:rFonts w:cs="Arial"/>
          <w:i/>
          <w:iCs/>
          <w:szCs w:val="22"/>
        </w:rPr>
        <w:t>name</w:t>
      </w:r>
      <w:r w:rsidRPr="00BB5D4F">
        <w:rPr>
          <w:rFonts w:cs="Arial"/>
          <w:szCs w:val="22"/>
        </w:rPr>
        <w:t>) __________________ act as visitor.</w:t>
      </w:r>
    </w:p>
    <w:p w14:paraId="4E720BA2" w14:textId="7446B295" w:rsidR="00992A13" w:rsidRPr="00BB5D4F" w:rsidRDefault="004C7A21" w:rsidP="00885FC0">
      <w:pPr>
        <w:spacing w:before="0" w:after="0"/>
        <w:ind w:left="1080" w:hanging="360"/>
        <w:rPr>
          <w:rFonts w:cs="Arial"/>
          <w:i/>
          <w:iCs/>
          <w:szCs w:val="22"/>
        </w:rPr>
      </w:pPr>
      <w:r w:rsidRPr="00BB5D4F">
        <w:rPr>
          <w:rFonts w:cs="Arial"/>
          <w:i/>
          <w:iCs/>
          <w:szCs w:val="22"/>
        </w:rPr>
        <w:tab/>
      </w:r>
      <w:r w:rsidRPr="00BB5D4F">
        <w:rPr>
          <w:rFonts w:cs="Arial"/>
          <w:i/>
          <w:iCs/>
          <w:szCs w:val="22"/>
          <w:lang w:val="vi"/>
        </w:rPr>
        <w:t xml:space="preserve">Tôi </w:t>
      </w:r>
      <w:r w:rsidRPr="00BB5D4F">
        <w:rPr>
          <w:rFonts w:cs="Arial"/>
          <w:b/>
          <w:bCs/>
          <w:i/>
          <w:iCs/>
          <w:szCs w:val="22"/>
          <w:lang w:val="vi"/>
        </w:rPr>
        <w:t>có</w:t>
      </w:r>
      <w:r w:rsidRPr="00BB5D4F">
        <w:rPr>
          <w:rFonts w:cs="Arial"/>
          <w:i/>
          <w:iCs/>
          <w:szCs w:val="22"/>
          <w:lang w:val="vi"/>
        </w:rPr>
        <w:t xml:space="preserve"> đề xuất một cá nhân cụ thể, (tên) </w:t>
      </w:r>
      <w:r w:rsidRPr="00BB5D4F">
        <w:rPr>
          <w:rFonts w:cs="Arial"/>
          <w:szCs w:val="22"/>
          <w:lang w:val="vi"/>
        </w:rPr>
        <w:tab/>
      </w:r>
      <w:r w:rsidRPr="00BB5D4F">
        <w:rPr>
          <w:rFonts w:cs="Arial"/>
          <w:szCs w:val="22"/>
          <w:lang w:val="vi"/>
        </w:rPr>
        <w:tab/>
      </w:r>
      <w:r w:rsidRPr="00BB5D4F">
        <w:rPr>
          <w:rFonts w:cs="Arial"/>
          <w:szCs w:val="22"/>
          <w:lang w:val="vi"/>
        </w:rPr>
        <w:tab/>
      </w:r>
      <w:r w:rsidRPr="00BB5D4F">
        <w:rPr>
          <w:rFonts w:cs="Arial"/>
          <w:i/>
          <w:iCs/>
          <w:szCs w:val="22"/>
          <w:lang w:val="vi"/>
        </w:rPr>
        <w:t xml:space="preserve"> làm người biện hộ.</w:t>
      </w:r>
    </w:p>
    <w:p w14:paraId="578910AF" w14:textId="77777777" w:rsidR="00833246" w:rsidRPr="00BB5D4F" w:rsidRDefault="006A0D92" w:rsidP="00E03B6C">
      <w:pPr>
        <w:spacing w:after="0"/>
        <w:ind w:left="1440"/>
        <w:rPr>
          <w:rFonts w:cs="Arial"/>
          <w:szCs w:val="22"/>
        </w:rPr>
      </w:pPr>
      <w:r w:rsidRPr="00BB5D4F">
        <w:rPr>
          <w:rFonts w:cs="Arial"/>
          <w:szCs w:val="22"/>
        </w:rPr>
        <w:t xml:space="preserve">The proposed visitor </w:t>
      </w:r>
      <w:proofErr w:type="gramStart"/>
      <w:r w:rsidRPr="00BB5D4F">
        <w:rPr>
          <w:rFonts w:cs="Arial"/>
          <w:szCs w:val="22"/>
        </w:rPr>
        <w:t>[  ]</w:t>
      </w:r>
      <w:proofErr w:type="gramEnd"/>
      <w:r w:rsidRPr="00BB5D4F">
        <w:rPr>
          <w:rFonts w:cs="Arial"/>
          <w:szCs w:val="22"/>
        </w:rPr>
        <w:t xml:space="preserve"> does  [  ] does not have knowledge of or a relationship to any of the parties. Explain:</w:t>
      </w:r>
    </w:p>
    <w:p w14:paraId="0835150E" w14:textId="07409CCF" w:rsidR="00992A13" w:rsidRPr="00BB5D4F" w:rsidRDefault="00833246" w:rsidP="00885FC0">
      <w:pPr>
        <w:spacing w:before="0" w:after="0"/>
        <w:ind w:left="1440"/>
        <w:rPr>
          <w:rFonts w:cs="Arial"/>
          <w:i/>
          <w:iCs/>
          <w:szCs w:val="22"/>
        </w:rPr>
      </w:pPr>
      <w:r w:rsidRPr="00BB5D4F">
        <w:rPr>
          <w:rFonts w:cs="Arial"/>
          <w:i/>
          <w:iCs/>
          <w:szCs w:val="22"/>
          <w:lang w:val="vi"/>
        </w:rPr>
        <w:t>Người biện hộ được đề xuất [-] có  [-] không có kiến thức hoặc mối quan hệ với bất kỳ đương sự nào. Giải thích:</w:t>
      </w:r>
    </w:p>
    <w:p w14:paraId="77756D55" w14:textId="3FF455E2" w:rsidR="006A0D92" w:rsidRPr="00BB5D4F" w:rsidRDefault="006A0D92" w:rsidP="00804800">
      <w:pPr>
        <w:tabs>
          <w:tab w:val="left" w:pos="9180"/>
        </w:tabs>
        <w:spacing w:after="0"/>
        <w:ind w:left="1440"/>
        <w:rPr>
          <w:rFonts w:cs="Arial"/>
          <w:szCs w:val="22"/>
          <w:u w:val="single"/>
        </w:rPr>
      </w:pPr>
      <w:r w:rsidRPr="00BB5D4F">
        <w:rPr>
          <w:rFonts w:cs="Arial"/>
          <w:szCs w:val="22"/>
          <w:u w:val="single"/>
        </w:rPr>
        <w:tab/>
      </w:r>
    </w:p>
    <w:p w14:paraId="6EF05F5F" w14:textId="6DA935B4" w:rsidR="006A0D92" w:rsidRPr="00BB5D4F" w:rsidRDefault="006A0D92" w:rsidP="00804800">
      <w:pPr>
        <w:tabs>
          <w:tab w:val="left" w:pos="9180"/>
        </w:tabs>
        <w:spacing w:after="0"/>
        <w:ind w:left="1440"/>
        <w:rPr>
          <w:rFonts w:cs="Arial"/>
          <w:szCs w:val="22"/>
          <w:u w:val="single"/>
        </w:rPr>
      </w:pPr>
      <w:r w:rsidRPr="00BB5D4F">
        <w:rPr>
          <w:rFonts w:cs="Arial"/>
          <w:szCs w:val="22"/>
          <w:u w:val="single"/>
        </w:rPr>
        <w:tab/>
      </w:r>
    </w:p>
    <w:p w14:paraId="31D6C2AD" w14:textId="77777777" w:rsidR="00833246" w:rsidRPr="00BB5D4F" w:rsidRDefault="00992A13" w:rsidP="00E03B6C">
      <w:pPr>
        <w:spacing w:after="0"/>
        <w:ind w:left="1440"/>
        <w:rPr>
          <w:rFonts w:cs="Arial"/>
          <w:szCs w:val="22"/>
        </w:rPr>
      </w:pPr>
      <w:r w:rsidRPr="00BB5D4F">
        <w:rPr>
          <w:rFonts w:cs="Arial"/>
          <w:szCs w:val="22"/>
        </w:rPr>
        <w:t>I nominate this person as visitor because:</w:t>
      </w:r>
    </w:p>
    <w:p w14:paraId="1687A558" w14:textId="274B482C" w:rsidR="00992A13" w:rsidRPr="00BB5D4F" w:rsidRDefault="00833246" w:rsidP="00885FC0">
      <w:pPr>
        <w:spacing w:before="0" w:after="0"/>
        <w:ind w:left="1440"/>
        <w:rPr>
          <w:rFonts w:cs="Arial"/>
          <w:i/>
          <w:iCs/>
          <w:szCs w:val="22"/>
        </w:rPr>
      </w:pPr>
      <w:r w:rsidRPr="00BB5D4F">
        <w:rPr>
          <w:rFonts w:cs="Arial"/>
          <w:i/>
          <w:iCs/>
          <w:szCs w:val="22"/>
          <w:lang w:val="vi"/>
        </w:rPr>
        <w:t>Tôi đề cử người này làm người biện hộ bởi vì:</w:t>
      </w:r>
    </w:p>
    <w:p w14:paraId="6CDECEBF" w14:textId="78B769AB" w:rsidR="006A0D92" w:rsidRPr="00BB5D4F" w:rsidRDefault="006A0D92" w:rsidP="00804800">
      <w:pPr>
        <w:tabs>
          <w:tab w:val="left" w:pos="9180"/>
        </w:tabs>
        <w:spacing w:after="0"/>
        <w:ind w:left="1440"/>
        <w:rPr>
          <w:rFonts w:cs="Arial"/>
          <w:szCs w:val="22"/>
          <w:u w:val="single"/>
        </w:rPr>
      </w:pPr>
      <w:r w:rsidRPr="00BB5D4F">
        <w:rPr>
          <w:rFonts w:cs="Arial"/>
          <w:szCs w:val="22"/>
          <w:u w:val="single"/>
        </w:rPr>
        <w:tab/>
      </w:r>
    </w:p>
    <w:p w14:paraId="3AAE74EA" w14:textId="3BF4AC7D" w:rsidR="006A0D92" w:rsidRPr="00BB5D4F" w:rsidRDefault="006A0D92" w:rsidP="00804800">
      <w:pPr>
        <w:tabs>
          <w:tab w:val="left" w:pos="9180"/>
        </w:tabs>
        <w:spacing w:after="0"/>
        <w:ind w:left="1440"/>
        <w:rPr>
          <w:rFonts w:cs="Arial"/>
          <w:szCs w:val="22"/>
          <w:u w:val="single"/>
        </w:rPr>
      </w:pPr>
      <w:r w:rsidRPr="00BB5D4F">
        <w:rPr>
          <w:rFonts w:cs="Arial"/>
          <w:szCs w:val="22"/>
          <w:u w:val="single"/>
        </w:rPr>
        <w:tab/>
      </w:r>
    </w:p>
    <w:p w14:paraId="25C83D6B" w14:textId="77777777" w:rsidR="00833246" w:rsidRPr="00BB5D4F" w:rsidRDefault="00B669A6"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The visitor should be paid by the county because the Respondent’s assets are less than $3,000.</w:t>
      </w:r>
    </w:p>
    <w:p w14:paraId="51C814D7" w14:textId="2E2F4828" w:rsidR="00B669A6" w:rsidRPr="00BB5D4F" w:rsidRDefault="00804800" w:rsidP="00885FC0">
      <w:pPr>
        <w:spacing w:before="0" w:after="0"/>
        <w:ind w:left="1080" w:hanging="360"/>
        <w:rPr>
          <w:rFonts w:cs="Arial"/>
          <w:i/>
          <w:iCs/>
          <w:szCs w:val="22"/>
        </w:rPr>
      </w:pPr>
      <w:r w:rsidRPr="00BB5D4F">
        <w:rPr>
          <w:rFonts w:cs="Arial"/>
          <w:i/>
          <w:iCs/>
          <w:szCs w:val="22"/>
        </w:rPr>
        <w:tab/>
      </w:r>
      <w:r w:rsidRPr="00BB5D4F">
        <w:rPr>
          <w:rFonts w:cs="Arial"/>
          <w:i/>
          <w:iCs/>
          <w:szCs w:val="22"/>
          <w:lang w:val="vi"/>
        </w:rPr>
        <w:t>Người biện hộ phải được quận chi trả bởi vì tài sản của Bị Đơn dưới $3,000.</w:t>
      </w:r>
    </w:p>
    <w:p w14:paraId="677589F3" w14:textId="77777777" w:rsidR="00833246" w:rsidRPr="00BB5D4F" w:rsidRDefault="00704AA0"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The visitor should be paid at private expense because the Respondent’s assets are over $3,000.</w:t>
      </w:r>
    </w:p>
    <w:p w14:paraId="03D46229" w14:textId="21116543" w:rsidR="00704AA0" w:rsidRPr="00BB5D4F" w:rsidRDefault="00804800" w:rsidP="00885FC0">
      <w:pPr>
        <w:spacing w:before="0" w:after="0"/>
        <w:ind w:left="1080" w:hanging="360"/>
        <w:rPr>
          <w:rFonts w:cs="Arial"/>
          <w:i/>
          <w:iCs/>
          <w:szCs w:val="22"/>
        </w:rPr>
      </w:pPr>
      <w:r w:rsidRPr="00BB5D4F">
        <w:rPr>
          <w:rFonts w:cs="Arial"/>
          <w:i/>
          <w:iCs/>
          <w:szCs w:val="22"/>
        </w:rPr>
        <w:tab/>
      </w:r>
      <w:r w:rsidRPr="00BB5D4F">
        <w:rPr>
          <w:rFonts w:cs="Arial"/>
          <w:i/>
          <w:iCs/>
          <w:szCs w:val="22"/>
          <w:lang w:val="vi"/>
        </w:rPr>
        <w:t>Người biện hộ phải được trả chi phí riêng bởi vì tài sản của Bị Đơn trên $3,000.</w:t>
      </w:r>
    </w:p>
    <w:p w14:paraId="41C5969A" w14:textId="77777777" w:rsidR="00833246" w:rsidRPr="00BB5D4F" w:rsidRDefault="009F4B55" w:rsidP="00E03B6C">
      <w:pPr>
        <w:tabs>
          <w:tab w:val="left" w:pos="9180"/>
        </w:tabs>
        <w:spacing w:after="0"/>
        <w:ind w:left="1080" w:hanging="360"/>
        <w:rPr>
          <w:rFonts w:cs="Arial"/>
          <w:szCs w:val="22"/>
        </w:rPr>
      </w:pPr>
      <w:proofErr w:type="gramStart"/>
      <w:r w:rsidRPr="00BB5D4F">
        <w:rPr>
          <w:rFonts w:cs="Arial"/>
          <w:szCs w:val="22"/>
        </w:rPr>
        <w:t>[  ]</w:t>
      </w:r>
      <w:proofErr w:type="gramEnd"/>
      <w:r w:rsidRPr="00BB5D4F">
        <w:rPr>
          <w:rFonts w:cs="Arial"/>
          <w:szCs w:val="22"/>
        </w:rPr>
        <w:t xml:space="preserve"> </w:t>
      </w:r>
      <w:r w:rsidRPr="00BB5D4F">
        <w:rPr>
          <w:rFonts w:cs="Arial"/>
          <w:szCs w:val="22"/>
        </w:rPr>
        <w:tab/>
        <w:t>This is a petition for an emergency conservatorship for a minor and no visitor is requested.</w:t>
      </w:r>
    </w:p>
    <w:p w14:paraId="05C68182" w14:textId="7F061371" w:rsidR="00704AA0" w:rsidRPr="00BB5D4F" w:rsidRDefault="00804800" w:rsidP="00885FC0">
      <w:pPr>
        <w:tabs>
          <w:tab w:val="left" w:pos="9180"/>
        </w:tabs>
        <w:spacing w:before="0" w:after="0"/>
        <w:ind w:left="1080" w:hanging="360"/>
        <w:rPr>
          <w:rFonts w:cs="Arial"/>
          <w:i/>
          <w:iCs/>
          <w:szCs w:val="22"/>
        </w:rPr>
      </w:pPr>
      <w:r w:rsidRPr="00BB5D4F">
        <w:rPr>
          <w:rFonts w:cs="Arial"/>
          <w:i/>
          <w:iCs/>
          <w:szCs w:val="22"/>
        </w:rPr>
        <w:tab/>
      </w:r>
      <w:r w:rsidRPr="00BB5D4F">
        <w:rPr>
          <w:rFonts w:cs="Arial"/>
          <w:i/>
          <w:iCs/>
          <w:szCs w:val="22"/>
          <w:lang w:val="vi"/>
        </w:rPr>
        <w:t xml:space="preserve">Đây là đơn xin quyền bảo hộ khẩn cấp cho trẻ vị thành niên và yêu cầu không có người biện hộ. </w:t>
      </w:r>
    </w:p>
    <w:p w14:paraId="7E728DC3" w14:textId="77777777" w:rsidR="00833246" w:rsidRPr="00BB5D4F" w:rsidRDefault="009E52C0" w:rsidP="00E03B6C">
      <w:pPr>
        <w:spacing w:after="0"/>
        <w:rPr>
          <w:rFonts w:cs="Arial"/>
          <w:b/>
          <w:szCs w:val="22"/>
        </w:rPr>
      </w:pPr>
      <w:r w:rsidRPr="00BB5D4F">
        <w:rPr>
          <w:rFonts w:cs="Arial"/>
          <w:b/>
          <w:bCs/>
          <w:szCs w:val="22"/>
        </w:rPr>
        <w:t>14.</w:t>
      </w:r>
      <w:r w:rsidRPr="00BB5D4F">
        <w:rPr>
          <w:rFonts w:cs="Arial"/>
          <w:b/>
          <w:bCs/>
          <w:szCs w:val="22"/>
        </w:rPr>
        <w:tab/>
        <w:t>Nomination of Lawyer</w:t>
      </w:r>
    </w:p>
    <w:p w14:paraId="2B631E10" w14:textId="2724E1B8" w:rsidR="009E52C0" w:rsidRPr="00BB5D4F" w:rsidRDefault="00804800" w:rsidP="00885FC0">
      <w:pPr>
        <w:spacing w:before="0" w:after="0"/>
        <w:rPr>
          <w:rFonts w:cs="Arial"/>
          <w:i/>
          <w:iCs/>
          <w:szCs w:val="22"/>
        </w:rPr>
      </w:pPr>
      <w:r w:rsidRPr="00BB5D4F">
        <w:rPr>
          <w:rFonts w:cs="Arial"/>
          <w:b/>
          <w:bCs/>
          <w:i/>
          <w:iCs/>
          <w:szCs w:val="22"/>
        </w:rPr>
        <w:tab/>
      </w:r>
      <w:r w:rsidRPr="00BB5D4F">
        <w:rPr>
          <w:rFonts w:cs="Arial"/>
          <w:b/>
          <w:bCs/>
          <w:i/>
          <w:iCs/>
          <w:szCs w:val="22"/>
          <w:lang w:val="vi"/>
        </w:rPr>
        <w:t>Đề Cử Luật Sư</w:t>
      </w:r>
    </w:p>
    <w:p w14:paraId="7B26ADCD" w14:textId="77777777" w:rsidR="00833246" w:rsidRPr="00BB5D4F" w:rsidRDefault="00565CAB"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Does not apply this is a request to extend emergency appointment.</w:t>
      </w:r>
    </w:p>
    <w:p w14:paraId="14850A61" w14:textId="4B830C2E" w:rsidR="00565CAB" w:rsidRPr="00BB5D4F" w:rsidRDefault="00804800" w:rsidP="00885FC0">
      <w:pPr>
        <w:spacing w:before="0" w:after="0"/>
        <w:ind w:left="1080" w:hanging="360"/>
        <w:rPr>
          <w:rFonts w:cs="Arial"/>
          <w:i/>
          <w:iCs/>
          <w:szCs w:val="22"/>
        </w:rPr>
      </w:pPr>
      <w:r w:rsidRPr="00BB5D4F">
        <w:rPr>
          <w:rFonts w:cs="Arial"/>
          <w:i/>
          <w:iCs/>
          <w:szCs w:val="22"/>
        </w:rPr>
        <w:tab/>
      </w:r>
      <w:r w:rsidRPr="00BB5D4F">
        <w:rPr>
          <w:rFonts w:cs="Arial"/>
          <w:i/>
          <w:iCs/>
          <w:szCs w:val="22"/>
          <w:lang w:val="vi"/>
        </w:rPr>
        <w:t>Không áp dụng vì đây là một yêu cầu gia hạn chỉ định khẩn cấp.</w:t>
      </w:r>
    </w:p>
    <w:p w14:paraId="48C31008" w14:textId="77777777" w:rsidR="00833246" w:rsidRPr="00BB5D4F" w:rsidRDefault="009F4B55" w:rsidP="00E03B6C">
      <w:pPr>
        <w:tabs>
          <w:tab w:val="left" w:pos="9180"/>
        </w:tabs>
        <w:spacing w:after="0"/>
        <w:ind w:left="1080" w:hanging="360"/>
        <w:rPr>
          <w:rFonts w:cs="Arial"/>
          <w:szCs w:val="22"/>
        </w:rPr>
      </w:pPr>
      <w:proofErr w:type="gramStart"/>
      <w:r w:rsidRPr="00BB5D4F">
        <w:rPr>
          <w:rFonts w:cs="Arial"/>
          <w:szCs w:val="22"/>
        </w:rPr>
        <w:t>[  ]</w:t>
      </w:r>
      <w:proofErr w:type="gramEnd"/>
      <w:r w:rsidRPr="00BB5D4F">
        <w:rPr>
          <w:rFonts w:cs="Arial"/>
          <w:szCs w:val="22"/>
        </w:rPr>
        <w:t xml:space="preserve"> </w:t>
      </w:r>
      <w:r w:rsidRPr="00BB5D4F">
        <w:rPr>
          <w:rFonts w:cs="Arial"/>
          <w:szCs w:val="22"/>
        </w:rPr>
        <w:tab/>
        <w:t>This is a petition for an emergency conservatorship for a minor and no lawyer is requested.</w:t>
      </w:r>
    </w:p>
    <w:p w14:paraId="4EEBF86A" w14:textId="5E5C1838" w:rsidR="009F4B55" w:rsidRPr="00BB5D4F" w:rsidRDefault="00804800" w:rsidP="00885FC0">
      <w:pPr>
        <w:tabs>
          <w:tab w:val="left" w:pos="9180"/>
        </w:tabs>
        <w:spacing w:before="0" w:after="0"/>
        <w:ind w:left="1080" w:hanging="360"/>
        <w:rPr>
          <w:rFonts w:cs="Arial"/>
          <w:i/>
          <w:iCs/>
          <w:szCs w:val="22"/>
        </w:rPr>
      </w:pPr>
      <w:r w:rsidRPr="00BB5D4F">
        <w:rPr>
          <w:rFonts w:cs="Arial"/>
          <w:i/>
          <w:iCs/>
          <w:szCs w:val="22"/>
        </w:rPr>
        <w:lastRenderedPageBreak/>
        <w:tab/>
      </w:r>
      <w:r w:rsidRPr="00BB5D4F">
        <w:rPr>
          <w:rFonts w:cs="Arial"/>
          <w:i/>
          <w:iCs/>
          <w:szCs w:val="22"/>
          <w:lang w:val="vi"/>
        </w:rPr>
        <w:t xml:space="preserve">Đây là đơn xin quyền bảo hộ khẩn cấp cho trẻ vị thành niên và yêu cầu không có luật sư. </w:t>
      </w:r>
    </w:p>
    <w:p w14:paraId="3CA2DD6C" w14:textId="77777777" w:rsidR="00833246" w:rsidRPr="00BB5D4F" w:rsidRDefault="009E52C0"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 xml:space="preserve">I </w:t>
      </w:r>
      <w:r w:rsidRPr="00BB5D4F">
        <w:rPr>
          <w:rFonts w:cs="Arial"/>
          <w:b/>
          <w:bCs/>
          <w:szCs w:val="22"/>
        </w:rPr>
        <w:t>am not</w:t>
      </w:r>
      <w:r w:rsidRPr="00BB5D4F">
        <w:rPr>
          <w:rFonts w:cs="Arial"/>
          <w:szCs w:val="22"/>
        </w:rPr>
        <w:t xml:space="preserve"> proposing that a specific individual act as a Lawyer for the Respondent.  The court should appoint a Lawyer to represent the Respondent.</w:t>
      </w:r>
    </w:p>
    <w:p w14:paraId="4DA5D7CB" w14:textId="17AC9C3A" w:rsidR="009E52C0" w:rsidRPr="00BB5D4F" w:rsidRDefault="00804800" w:rsidP="00885FC0">
      <w:pPr>
        <w:spacing w:before="0" w:after="0"/>
        <w:ind w:left="1080" w:hanging="360"/>
        <w:rPr>
          <w:rFonts w:cs="Arial"/>
          <w:i/>
          <w:iCs/>
          <w:szCs w:val="22"/>
          <w:lang w:val="vi"/>
        </w:rPr>
      </w:pPr>
      <w:r w:rsidRPr="00BB5D4F">
        <w:rPr>
          <w:rFonts w:cs="Arial"/>
          <w:i/>
          <w:iCs/>
          <w:szCs w:val="22"/>
        </w:rPr>
        <w:tab/>
      </w:r>
      <w:r w:rsidRPr="00BB5D4F">
        <w:rPr>
          <w:rFonts w:cs="Arial"/>
          <w:i/>
          <w:iCs/>
          <w:szCs w:val="22"/>
          <w:lang w:val="vi"/>
        </w:rPr>
        <w:t xml:space="preserve">Tôi sẽ </w:t>
      </w:r>
      <w:r w:rsidRPr="00BB5D4F">
        <w:rPr>
          <w:rFonts w:cs="Arial"/>
          <w:b/>
          <w:bCs/>
          <w:i/>
          <w:iCs/>
          <w:szCs w:val="22"/>
          <w:lang w:val="vi"/>
        </w:rPr>
        <w:t>không</w:t>
      </w:r>
      <w:r w:rsidRPr="00BB5D4F">
        <w:rPr>
          <w:rFonts w:cs="Arial"/>
          <w:i/>
          <w:iCs/>
          <w:szCs w:val="22"/>
          <w:lang w:val="vi"/>
        </w:rPr>
        <w:t xml:space="preserve"> đề xuất một cá nhân cụ thể nào làm Luật Sư cho Bị Đơn.  Tòa án phải chỉ định một Luật Sư để đại diện cho Bị Đơn. </w:t>
      </w:r>
    </w:p>
    <w:p w14:paraId="6C196FA7" w14:textId="77777777" w:rsidR="00833246" w:rsidRPr="00BB5D4F" w:rsidRDefault="009E52C0" w:rsidP="00E03B6C">
      <w:pPr>
        <w:tabs>
          <w:tab w:val="left" w:pos="9180"/>
        </w:tabs>
        <w:spacing w:after="0"/>
        <w:ind w:left="1080" w:hanging="360"/>
        <w:rPr>
          <w:rFonts w:cs="Arial"/>
          <w:szCs w:val="22"/>
          <w:u w:val="single"/>
        </w:rPr>
      </w:pPr>
      <w:proofErr w:type="gramStart"/>
      <w:r w:rsidRPr="00BB5D4F">
        <w:rPr>
          <w:rFonts w:cs="Arial"/>
          <w:szCs w:val="22"/>
        </w:rPr>
        <w:t>[  ]</w:t>
      </w:r>
      <w:proofErr w:type="gramEnd"/>
      <w:r w:rsidRPr="00BB5D4F">
        <w:rPr>
          <w:rFonts w:cs="Arial"/>
          <w:szCs w:val="22"/>
        </w:rPr>
        <w:tab/>
        <w:t xml:space="preserve">I </w:t>
      </w:r>
      <w:r w:rsidRPr="00BB5D4F">
        <w:rPr>
          <w:rFonts w:cs="Arial"/>
          <w:b/>
          <w:bCs/>
          <w:szCs w:val="22"/>
        </w:rPr>
        <w:t xml:space="preserve">am </w:t>
      </w:r>
      <w:r w:rsidRPr="00BB5D4F">
        <w:rPr>
          <w:rFonts w:cs="Arial"/>
          <w:szCs w:val="22"/>
        </w:rPr>
        <w:t>proposing that a specific individual, (</w:t>
      </w:r>
      <w:r w:rsidRPr="00BB5D4F">
        <w:rPr>
          <w:rFonts w:cs="Arial"/>
          <w:i/>
          <w:iCs/>
          <w:szCs w:val="22"/>
        </w:rPr>
        <w:t>name</w:t>
      </w:r>
      <w:r w:rsidRPr="00BB5D4F">
        <w:rPr>
          <w:rFonts w:cs="Arial"/>
          <w:szCs w:val="22"/>
        </w:rPr>
        <w:t>) ________________ act as Lawyer for the Respondent. I proposed this Lawyer because</w:t>
      </w:r>
      <w:r w:rsidRPr="00BB5D4F">
        <w:rPr>
          <w:rFonts w:cs="Arial"/>
          <w:szCs w:val="22"/>
          <w:u w:val="single"/>
        </w:rPr>
        <w:tab/>
      </w:r>
    </w:p>
    <w:p w14:paraId="6E54660D" w14:textId="79294F7C" w:rsidR="009E52C0" w:rsidRPr="00BB5D4F" w:rsidRDefault="006675ED" w:rsidP="006675ED">
      <w:pPr>
        <w:tabs>
          <w:tab w:val="left" w:pos="7830"/>
          <w:tab w:val="left" w:pos="9180"/>
        </w:tabs>
        <w:spacing w:before="0" w:after="0"/>
        <w:ind w:left="1080" w:hanging="360"/>
        <w:rPr>
          <w:rFonts w:cs="Arial"/>
          <w:i/>
          <w:iCs/>
          <w:szCs w:val="22"/>
          <w:u w:val="single"/>
        </w:rPr>
      </w:pPr>
      <w:r w:rsidRPr="00BB5D4F">
        <w:rPr>
          <w:rFonts w:cs="Arial"/>
          <w:i/>
          <w:iCs/>
          <w:szCs w:val="22"/>
        </w:rPr>
        <w:tab/>
      </w:r>
      <w:r w:rsidRPr="00BB5D4F">
        <w:rPr>
          <w:rFonts w:cs="Arial"/>
          <w:i/>
          <w:iCs/>
          <w:szCs w:val="22"/>
          <w:lang w:val="vi"/>
        </w:rPr>
        <w:t xml:space="preserve">Tôi </w:t>
      </w:r>
      <w:r w:rsidRPr="00BB5D4F">
        <w:rPr>
          <w:rFonts w:cs="Arial"/>
          <w:b/>
          <w:bCs/>
          <w:i/>
          <w:iCs/>
          <w:szCs w:val="22"/>
          <w:lang w:val="vi"/>
        </w:rPr>
        <w:t>có</w:t>
      </w:r>
      <w:r w:rsidRPr="00BB5D4F">
        <w:rPr>
          <w:rFonts w:cs="Arial"/>
          <w:i/>
          <w:iCs/>
          <w:szCs w:val="22"/>
          <w:lang w:val="vi"/>
        </w:rPr>
        <w:t xml:space="preserve"> đề xuất một cá nhân cụ thể, (tên) </w:t>
      </w:r>
      <w:r w:rsidRPr="00BB5D4F">
        <w:rPr>
          <w:rFonts w:cs="Arial"/>
          <w:szCs w:val="22"/>
          <w:lang w:val="vi"/>
        </w:rPr>
        <w:tab/>
      </w:r>
      <w:r w:rsidRPr="00BB5D4F">
        <w:rPr>
          <w:rFonts w:cs="Arial"/>
          <w:i/>
          <w:iCs/>
          <w:szCs w:val="22"/>
          <w:lang w:val="vi"/>
        </w:rPr>
        <w:t xml:space="preserve"> làm Luật Sư cho Bị Đơn. Tôi đã đề xuất Luật Sư này bởi vì</w:t>
      </w:r>
    </w:p>
    <w:p w14:paraId="36DC02B9" w14:textId="0124EAEB" w:rsidR="009E52C0" w:rsidRPr="00BB5D4F" w:rsidRDefault="009E52C0" w:rsidP="006675ED">
      <w:pPr>
        <w:tabs>
          <w:tab w:val="left" w:pos="9180"/>
        </w:tabs>
        <w:spacing w:after="0"/>
        <w:ind w:left="1800" w:hanging="720"/>
        <w:rPr>
          <w:rFonts w:cs="Arial"/>
          <w:szCs w:val="22"/>
          <w:u w:val="single"/>
        </w:rPr>
      </w:pPr>
      <w:r w:rsidRPr="00BB5D4F">
        <w:rPr>
          <w:rFonts w:cs="Arial"/>
          <w:szCs w:val="22"/>
          <w:u w:val="single"/>
        </w:rPr>
        <w:tab/>
      </w:r>
      <w:r w:rsidRPr="00BB5D4F">
        <w:rPr>
          <w:rFonts w:cs="Arial"/>
          <w:szCs w:val="22"/>
          <w:u w:val="single"/>
        </w:rPr>
        <w:tab/>
      </w:r>
    </w:p>
    <w:p w14:paraId="5BB366B5" w14:textId="77777777" w:rsidR="00833246" w:rsidRPr="00BB5D4F" w:rsidRDefault="009F4B55"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The lawyer should be paid by the county because the Respondent’s assets are less than $3,000.</w:t>
      </w:r>
    </w:p>
    <w:p w14:paraId="316152BE" w14:textId="310A5765" w:rsidR="009F4B55" w:rsidRPr="00BB5D4F" w:rsidRDefault="006675ED" w:rsidP="00885FC0">
      <w:pPr>
        <w:spacing w:before="0" w:after="0"/>
        <w:ind w:left="1080" w:hanging="360"/>
        <w:rPr>
          <w:rFonts w:cs="Arial"/>
          <w:i/>
          <w:iCs/>
          <w:szCs w:val="22"/>
        </w:rPr>
      </w:pPr>
      <w:r w:rsidRPr="00BB5D4F">
        <w:rPr>
          <w:rFonts w:cs="Arial"/>
          <w:i/>
          <w:iCs/>
          <w:szCs w:val="22"/>
        </w:rPr>
        <w:tab/>
      </w:r>
      <w:r w:rsidRPr="00BB5D4F">
        <w:rPr>
          <w:rFonts w:cs="Arial"/>
          <w:i/>
          <w:iCs/>
          <w:szCs w:val="22"/>
          <w:lang w:val="vi"/>
        </w:rPr>
        <w:t>Luật sư phải được quận chi trả bởi vì tài sản của Bị Đơn dưới $3,000.</w:t>
      </w:r>
    </w:p>
    <w:p w14:paraId="2C6A04CA" w14:textId="77777777" w:rsidR="00833246" w:rsidRPr="00BB5D4F" w:rsidRDefault="009F4B55"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The lawyer should be paid at private expense because the Respondent’s assets are over $3,000.</w:t>
      </w:r>
    </w:p>
    <w:p w14:paraId="7DB00D33" w14:textId="2854EAD9" w:rsidR="009F4B55" w:rsidRPr="00BB5D4F" w:rsidRDefault="006675ED" w:rsidP="00885FC0">
      <w:pPr>
        <w:spacing w:before="0" w:after="0"/>
        <w:ind w:left="1080" w:hanging="360"/>
        <w:rPr>
          <w:rFonts w:cs="Arial"/>
          <w:i/>
          <w:iCs/>
          <w:szCs w:val="22"/>
        </w:rPr>
      </w:pPr>
      <w:r w:rsidRPr="00BB5D4F">
        <w:rPr>
          <w:rFonts w:cs="Arial"/>
          <w:i/>
          <w:iCs/>
          <w:szCs w:val="22"/>
        </w:rPr>
        <w:tab/>
      </w:r>
      <w:r w:rsidRPr="00BB5D4F">
        <w:rPr>
          <w:rFonts w:cs="Arial"/>
          <w:i/>
          <w:iCs/>
          <w:szCs w:val="22"/>
          <w:lang w:val="vi"/>
        </w:rPr>
        <w:t>Luật sư phải được trả chi phí riêng bởi vì tài sản của Bị Đơn trên $3,000.</w:t>
      </w:r>
    </w:p>
    <w:p w14:paraId="72472086" w14:textId="77777777" w:rsidR="00833246" w:rsidRPr="00BB5D4F" w:rsidRDefault="00C323D7" w:rsidP="00E03B6C">
      <w:pPr>
        <w:spacing w:after="0"/>
        <w:rPr>
          <w:rFonts w:cs="Arial"/>
          <w:b/>
          <w:szCs w:val="22"/>
        </w:rPr>
      </w:pPr>
      <w:r w:rsidRPr="00BB5D4F">
        <w:rPr>
          <w:rFonts w:cs="Arial"/>
          <w:b/>
          <w:bCs/>
          <w:szCs w:val="22"/>
        </w:rPr>
        <w:t>15.</w:t>
      </w:r>
      <w:r w:rsidRPr="00BB5D4F">
        <w:rPr>
          <w:rFonts w:cs="Arial"/>
          <w:b/>
          <w:bCs/>
          <w:szCs w:val="22"/>
        </w:rPr>
        <w:tab/>
        <w:t>Change Respondent’s Residence</w:t>
      </w:r>
    </w:p>
    <w:p w14:paraId="65F756FC" w14:textId="5CC245FF" w:rsidR="00B059FD" w:rsidRPr="00BB5D4F" w:rsidRDefault="006675ED" w:rsidP="00885FC0">
      <w:pPr>
        <w:spacing w:before="0" w:after="0"/>
        <w:rPr>
          <w:rFonts w:cs="Arial"/>
          <w:b/>
          <w:i/>
          <w:iCs/>
          <w:szCs w:val="22"/>
        </w:rPr>
      </w:pPr>
      <w:r w:rsidRPr="00BB5D4F">
        <w:rPr>
          <w:rFonts w:cs="Arial"/>
          <w:b/>
          <w:bCs/>
          <w:i/>
          <w:iCs/>
          <w:szCs w:val="22"/>
        </w:rPr>
        <w:tab/>
      </w:r>
      <w:r w:rsidRPr="00BB5D4F">
        <w:rPr>
          <w:rFonts w:cs="Arial"/>
          <w:b/>
          <w:bCs/>
          <w:i/>
          <w:iCs/>
          <w:szCs w:val="22"/>
          <w:lang w:val="vi"/>
        </w:rPr>
        <w:t>Thay Đổi Nơi Cư Trú Của Bị Đơn</w:t>
      </w:r>
    </w:p>
    <w:p w14:paraId="0E20EF4F" w14:textId="77777777" w:rsidR="00833246" w:rsidRPr="00BB5D4F" w:rsidRDefault="00B059FD" w:rsidP="006675ED">
      <w:pPr>
        <w:tabs>
          <w:tab w:val="left" w:pos="9270"/>
        </w:tabs>
        <w:spacing w:after="0"/>
        <w:ind w:left="720"/>
        <w:rPr>
          <w:rFonts w:cs="Arial"/>
          <w:szCs w:val="22"/>
        </w:rPr>
      </w:pPr>
      <w:r w:rsidRPr="00BB5D4F">
        <w:rPr>
          <w:rFonts w:cs="Arial"/>
          <w:szCs w:val="22"/>
        </w:rPr>
        <w:t xml:space="preserve">I ask to change the Respondent’s residence to </w:t>
      </w:r>
      <w:r w:rsidRPr="00BB5D4F">
        <w:rPr>
          <w:rFonts w:cs="Arial"/>
          <w:szCs w:val="22"/>
          <w:u w:val="single"/>
        </w:rPr>
        <w:tab/>
      </w:r>
      <w:r w:rsidRPr="00BB5D4F">
        <w:rPr>
          <w:rFonts w:cs="Arial"/>
          <w:szCs w:val="22"/>
        </w:rPr>
        <w:t>.</w:t>
      </w:r>
    </w:p>
    <w:p w14:paraId="5CD0EC51" w14:textId="4A991B8E" w:rsidR="00360B67" w:rsidRPr="00BB5D4F" w:rsidRDefault="00833246" w:rsidP="00885FC0">
      <w:pPr>
        <w:tabs>
          <w:tab w:val="left" w:pos="9360"/>
        </w:tabs>
        <w:spacing w:before="0" w:after="0"/>
        <w:ind w:left="720"/>
        <w:rPr>
          <w:rFonts w:cs="Arial"/>
          <w:i/>
          <w:iCs/>
          <w:szCs w:val="22"/>
        </w:rPr>
      </w:pPr>
      <w:r w:rsidRPr="00BB5D4F">
        <w:rPr>
          <w:rFonts w:cs="Arial"/>
          <w:i/>
          <w:iCs/>
          <w:szCs w:val="22"/>
          <w:lang w:val="vi"/>
        </w:rPr>
        <w:t>Tôi yêu cầu thay đổi nơi cư trú của Bị Đơn</w:t>
      </w:r>
    </w:p>
    <w:p w14:paraId="22AE09C5" w14:textId="77777777" w:rsidR="00833246" w:rsidRPr="00BB5D4F" w:rsidRDefault="00B059FD" w:rsidP="00E03B6C">
      <w:pPr>
        <w:tabs>
          <w:tab w:val="left" w:pos="9270"/>
        </w:tabs>
        <w:spacing w:after="0"/>
        <w:ind w:left="720"/>
        <w:rPr>
          <w:rFonts w:cs="Arial"/>
          <w:szCs w:val="22"/>
        </w:rPr>
      </w:pPr>
      <w:r w:rsidRPr="00BB5D4F">
        <w:rPr>
          <w:rFonts w:cs="Arial"/>
          <w:szCs w:val="22"/>
        </w:rPr>
        <w:t xml:space="preserve">The Respondent </w:t>
      </w:r>
      <w:proofErr w:type="gramStart"/>
      <w:r w:rsidRPr="00BB5D4F">
        <w:rPr>
          <w:rFonts w:cs="Arial"/>
          <w:szCs w:val="22"/>
        </w:rPr>
        <w:t>[  ]</w:t>
      </w:r>
      <w:proofErr w:type="gramEnd"/>
      <w:r w:rsidRPr="00BB5D4F">
        <w:rPr>
          <w:rFonts w:cs="Arial"/>
          <w:szCs w:val="22"/>
        </w:rPr>
        <w:t xml:space="preserve"> has  [  ] has not expressed a residence preference.</w:t>
      </w:r>
    </w:p>
    <w:p w14:paraId="5606D968" w14:textId="749D1FD5" w:rsidR="00B059FD" w:rsidRPr="00BB5D4F" w:rsidRDefault="00833246" w:rsidP="00885FC0">
      <w:pPr>
        <w:tabs>
          <w:tab w:val="left" w:pos="9270"/>
        </w:tabs>
        <w:spacing w:before="0" w:after="0"/>
        <w:ind w:left="720"/>
        <w:rPr>
          <w:rFonts w:cs="Arial"/>
          <w:i/>
          <w:iCs/>
          <w:szCs w:val="22"/>
        </w:rPr>
      </w:pPr>
      <w:r w:rsidRPr="00BB5D4F">
        <w:rPr>
          <w:rFonts w:cs="Arial"/>
          <w:i/>
          <w:iCs/>
          <w:szCs w:val="22"/>
          <w:lang w:val="vi"/>
        </w:rPr>
        <w:t xml:space="preserve">Bị Đơn [-] đã  [-] đã không bày tỏ sở thích nơi cư trú. </w:t>
      </w:r>
    </w:p>
    <w:p w14:paraId="743CE8F5" w14:textId="77777777" w:rsidR="00833246" w:rsidRPr="00BB5D4F" w:rsidRDefault="00B059FD" w:rsidP="00E03B6C">
      <w:pPr>
        <w:tabs>
          <w:tab w:val="left" w:pos="9360"/>
        </w:tabs>
        <w:spacing w:after="0"/>
        <w:ind w:left="720"/>
        <w:rPr>
          <w:rFonts w:cs="Arial"/>
          <w:szCs w:val="22"/>
          <w:u w:val="single"/>
        </w:rPr>
      </w:pPr>
      <w:r w:rsidRPr="00BB5D4F">
        <w:rPr>
          <w:rFonts w:cs="Arial"/>
          <w:szCs w:val="22"/>
        </w:rPr>
        <w:t xml:space="preserve">The proposed dwelling meets the Respondent’s needs as follows: </w:t>
      </w:r>
      <w:r w:rsidRPr="00BB5D4F">
        <w:rPr>
          <w:rFonts w:cs="Arial"/>
          <w:szCs w:val="22"/>
          <w:u w:val="single"/>
        </w:rPr>
        <w:tab/>
      </w:r>
    </w:p>
    <w:p w14:paraId="5FCF5FE4" w14:textId="5332977F" w:rsidR="00B059FD" w:rsidRPr="00BB5D4F" w:rsidRDefault="00833246" w:rsidP="00885FC0">
      <w:pPr>
        <w:tabs>
          <w:tab w:val="left" w:pos="9360"/>
        </w:tabs>
        <w:spacing w:before="0" w:after="0"/>
        <w:ind w:left="720"/>
        <w:rPr>
          <w:rFonts w:cs="Arial"/>
          <w:i/>
          <w:iCs/>
          <w:szCs w:val="22"/>
          <w:u w:val="single"/>
        </w:rPr>
      </w:pPr>
      <w:r w:rsidRPr="00BB5D4F">
        <w:rPr>
          <w:rFonts w:cs="Arial"/>
          <w:i/>
          <w:iCs/>
          <w:szCs w:val="22"/>
          <w:lang w:val="vi"/>
        </w:rPr>
        <w:t>Nơi cư trú được đề xuất đáp ứng nhu cầu của Bị Đơn như sau:</w:t>
      </w:r>
    </w:p>
    <w:p w14:paraId="319EAA5C" w14:textId="7ED7AEC7" w:rsidR="00565CAB" w:rsidRPr="00BB5D4F" w:rsidRDefault="00B059FD" w:rsidP="00F47A4A">
      <w:pPr>
        <w:tabs>
          <w:tab w:val="left" w:pos="9270"/>
        </w:tabs>
        <w:spacing w:after="0"/>
        <w:ind w:left="720"/>
        <w:rPr>
          <w:rFonts w:cs="Arial"/>
          <w:szCs w:val="22"/>
          <w:u w:val="single"/>
        </w:rPr>
      </w:pPr>
      <w:r w:rsidRPr="00BB5D4F">
        <w:rPr>
          <w:rFonts w:cs="Arial"/>
          <w:szCs w:val="22"/>
          <w:u w:val="single"/>
        </w:rPr>
        <w:tab/>
        <w:t>.</w:t>
      </w:r>
    </w:p>
    <w:p w14:paraId="3171C9C1" w14:textId="77777777" w:rsidR="00833246" w:rsidRPr="00BB5D4F" w:rsidRDefault="00A5402B" w:rsidP="00E03B6C">
      <w:pPr>
        <w:spacing w:after="0"/>
        <w:rPr>
          <w:rFonts w:cs="Arial"/>
          <w:b/>
          <w:szCs w:val="22"/>
        </w:rPr>
      </w:pPr>
      <w:r w:rsidRPr="00BB5D4F">
        <w:rPr>
          <w:rFonts w:cs="Arial"/>
          <w:b/>
          <w:bCs/>
          <w:szCs w:val="22"/>
        </w:rPr>
        <w:t>16.</w:t>
      </w:r>
      <w:r w:rsidRPr="00BB5D4F">
        <w:rPr>
          <w:rFonts w:cs="Arial"/>
          <w:b/>
          <w:bCs/>
          <w:szCs w:val="22"/>
        </w:rPr>
        <w:tab/>
        <w:t>Immediate Order for an Emergency Guardianship</w:t>
      </w:r>
    </w:p>
    <w:p w14:paraId="2EFA60EB" w14:textId="3359098C" w:rsidR="00C323D7" w:rsidRPr="00BB5D4F" w:rsidRDefault="00F47A4A" w:rsidP="00885FC0">
      <w:pPr>
        <w:spacing w:before="0" w:after="0"/>
        <w:rPr>
          <w:rFonts w:cs="Arial"/>
          <w:b/>
          <w:i/>
          <w:iCs/>
          <w:szCs w:val="22"/>
        </w:rPr>
      </w:pPr>
      <w:r w:rsidRPr="00BB5D4F">
        <w:rPr>
          <w:rFonts w:cs="Arial"/>
          <w:b/>
          <w:bCs/>
          <w:i/>
          <w:iCs/>
          <w:szCs w:val="22"/>
        </w:rPr>
        <w:tab/>
      </w:r>
      <w:r w:rsidRPr="00BB5D4F">
        <w:rPr>
          <w:rFonts w:cs="Arial"/>
          <w:b/>
          <w:bCs/>
          <w:i/>
          <w:iCs/>
          <w:szCs w:val="22"/>
          <w:lang w:val="vi"/>
        </w:rPr>
        <w:t>Lệnh Thực Hiện Ngay về Quyền Giám Hộ Khẩn Cấp</w:t>
      </w:r>
    </w:p>
    <w:p w14:paraId="7A70FE91" w14:textId="77777777" w:rsidR="00833246" w:rsidRPr="00BB5D4F" w:rsidRDefault="00565CAB"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Does not apply.</w:t>
      </w:r>
    </w:p>
    <w:p w14:paraId="5664D483" w14:textId="12DCF98F" w:rsidR="00565CAB" w:rsidRPr="00BB5D4F" w:rsidRDefault="00E64A90" w:rsidP="00885FC0">
      <w:pPr>
        <w:spacing w:before="0" w:after="0"/>
        <w:ind w:left="1080" w:hanging="360"/>
        <w:rPr>
          <w:rFonts w:cs="Arial"/>
          <w:b/>
          <w:i/>
          <w:iCs/>
          <w:szCs w:val="22"/>
        </w:rPr>
      </w:pPr>
      <w:r w:rsidRPr="00BB5D4F">
        <w:rPr>
          <w:rFonts w:cs="Arial"/>
          <w:i/>
          <w:iCs/>
          <w:szCs w:val="22"/>
        </w:rPr>
        <w:tab/>
      </w:r>
      <w:r w:rsidRPr="00BB5D4F">
        <w:rPr>
          <w:rFonts w:cs="Arial"/>
          <w:i/>
          <w:iCs/>
          <w:szCs w:val="22"/>
          <w:lang w:val="vi"/>
        </w:rPr>
        <w:t>Không áp dụng.</w:t>
      </w:r>
    </w:p>
    <w:p w14:paraId="07DC4B86" w14:textId="77777777" w:rsidR="00833246" w:rsidRPr="00BB5D4F" w:rsidRDefault="00565CAB" w:rsidP="00E03B6C">
      <w:pPr>
        <w:spacing w:after="0"/>
        <w:ind w:left="1080" w:hanging="360"/>
        <w:rPr>
          <w:rFonts w:cs="Arial"/>
          <w:szCs w:val="22"/>
        </w:rPr>
      </w:pPr>
      <w:proofErr w:type="gramStart"/>
      <w:r w:rsidRPr="00BB5D4F">
        <w:rPr>
          <w:rFonts w:cs="Arial"/>
          <w:szCs w:val="22"/>
        </w:rPr>
        <w:t>[  ]</w:t>
      </w:r>
      <w:proofErr w:type="gramEnd"/>
      <w:r w:rsidRPr="00BB5D4F">
        <w:rPr>
          <w:rFonts w:cs="Arial"/>
          <w:szCs w:val="22"/>
        </w:rPr>
        <w:tab/>
        <w:t xml:space="preserve">I am asking the court for an </w:t>
      </w:r>
      <w:r w:rsidRPr="00BB5D4F">
        <w:rPr>
          <w:rFonts w:cs="Arial"/>
          <w:i/>
          <w:iCs/>
          <w:szCs w:val="22"/>
        </w:rPr>
        <w:t>Immediate Emergency Guardianship</w:t>
      </w:r>
      <w:r w:rsidRPr="00BB5D4F">
        <w:rPr>
          <w:rFonts w:cs="Arial"/>
          <w:szCs w:val="22"/>
        </w:rPr>
        <w:t xml:space="preserve"> </w:t>
      </w:r>
      <w:r w:rsidRPr="00BB5D4F">
        <w:rPr>
          <w:rFonts w:cs="Arial"/>
          <w:i/>
          <w:iCs/>
          <w:szCs w:val="22"/>
        </w:rPr>
        <w:t>Order</w:t>
      </w:r>
      <w:r w:rsidRPr="00BB5D4F">
        <w:rPr>
          <w:rFonts w:cs="Arial"/>
          <w:szCs w:val="22"/>
        </w:rPr>
        <w:t xml:space="preserve"> to issue letters of guardianship for the Respondent. The individual named in </w:t>
      </w:r>
      <w:r w:rsidRPr="00BB5D4F">
        <w:rPr>
          <w:rFonts w:cs="Arial"/>
          <w:b/>
          <w:bCs/>
          <w:szCs w:val="22"/>
        </w:rPr>
        <w:t xml:space="preserve">9 </w:t>
      </w:r>
      <w:r w:rsidRPr="00BB5D4F">
        <w:rPr>
          <w:rFonts w:cs="Arial"/>
          <w:szCs w:val="22"/>
        </w:rPr>
        <w:t>will serve as guardian.</w:t>
      </w:r>
    </w:p>
    <w:p w14:paraId="753987D1" w14:textId="4047F615" w:rsidR="00C323D7" w:rsidRPr="00BB5D4F" w:rsidRDefault="00E64A90" w:rsidP="00885FC0">
      <w:pPr>
        <w:spacing w:before="0" w:after="0"/>
        <w:ind w:left="1080" w:hanging="360"/>
        <w:rPr>
          <w:rFonts w:cs="Arial"/>
          <w:i/>
          <w:iCs/>
          <w:szCs w:val="22"/>
          <w:u w:val="single"/>
          <w:lang w:val="vi"/>
        </w:rPr>
      </w:pPr>
      <w:r w:rsidRPr="00BB5D4F">
        <w:rPr>
          <w:rFonts w:cs="Arial"/>
          <w:i/>
          <w:iCs/>
          <w:szCs w:val="22"/>
        </w:rPr>
        <w:tab/>
      </w:r>
      <w:r w:rsidRPr="00BB5D4F">
        <w:rPr>
          <w:rFonts w:cs="Arial"/>
          <w:i/>
          <w:iCs/>
          <w:szCs w:val="22"/>
          <w:lang w:val="vi"/>
        </w:rPr>
        <w:t xml:space="preserve">Tôi sẽ yêu cầu tòa án một Lệnh Thực Hiện Ngay về Quyền Giám Hộ để cấp thư về quyền giám hộ Bị Đơn. Cá nhân đã có tên trong </w:t>
      </w:r>
      <w:r w:rsidRPr="00BB5D4F">
        <w:rPr>
          <w:rFonts w:cs="Arial"/>
          <w:b/>
          <w:bCs/>
          <w:i/>
          <w:iCs/>
          <w:szCs w:val="22"/>
          <w:lang w:val="vi"/>
        </w:rPr>
        <w:t xml:space="preserve">9 </w:t>
      </w:r>
      <w:r w:rsidRPr="00BB5D4F">
        <w:rPr>
          <w:rFonts w:cs="Arial"/>
          <w:i/>
          <w:iCs/>
          <w:szCs w:val="22"/>
          <w:lang w:val="vi"/>
        </w:rPr>
        <w:t>sẽ làm người giám hộ.</w:t>
      </w:r>
    </w:p>
    <w:p w14:paraId="48A06202" w14:textId="77777777" w:rsidR="00833246" w:rsidRPr="00BB5D4F" w:rsidRDefault="00C323D7" w:rsidP="00E03B6C">
      <w:pPr>
        <w:pStyle w:val="WAItem"/>
        <w:keepNext w:val="0"/>
        <w:numPr>
          <w:ilvl w:val="0"/>
          <w:numId w:val="0"/>
        </w:numPr>
        <w:spacing w:before="120"/>
        <w:ind w:left="720"/>
        <w:rPr>
          <w:b w:val="0"/>
          <w:i/>
          <w:spacing w:val="-2"/>
          <w:sz w:val="22"/>
          <w:szCs w:val="22"/>
        </w:rPr>
      </w:pPr>
      <w:r w:rsidRPr="00BB5D4F">
        <w:rPr>
          <w:b w:val="0"/>
          <w:sz w:val="22"/>
          <w:szCs w:val="22"/>
        </w:rPr>
        <w:t xml:space="preserve">Without an </w:t>
      </w:r>
      <w:r w:rsidRPr="00BB5D4F">
        <w:rPr>
          <w:b w:val="0"/>
          <w:i/>
          <w:iCs/>
          <w:sz w:val="22"/>
          <w:szCs w:val="22"/>
        </w:rPr>
        <w:t>Immediate Emergency Guardianship</w:t>
      </w:r>
      <w:r w:rsidRPr="00BB5D4F">
        <w:rPr>
          <w:b w:val="0"/>
          <w:sz w:val="22"/>
          <w:szCs w:val="22"/>
        </w:rPr>
        <w:t xml:space="preserve"> </w:t>
      </w:r>
      <w:r w:rsidRPr="00BB5D4F">
        <w:rPr>
          <w:b w:val="0"/>
          <w:i/>
          <w:iCs/>
          <w:sz w:val="22"/>
          <w:szCs w:val="22"/>
        </w:rPr>
        <w:t>Order</w:t>
      </w:r>
      <w:r w:rsidRPr="00BB5D4F">
        <w:rPr>
          <w:b w:val="0"/>
          <w:sz w:val="22"/>
          <w:szCs w:val="22"/>
        </w:rPr>
        <w:t xml:space="preserve">, the Respondent’s health, safety, or welfare will be substantially and irreparably harmed prior to a hearing. </w:t>
      </w:r>
      <w:r w:rsidRPr="00BB5D4F">
        <w:rPr>
          <w:b w:val="0"/>
          <w:i/>
          <w:iCs/>
          <w:sz w:val="22"/>
          <w:szCs w:val="22"/>
        </w:rPr>
        <w:t>(Explain how the Respondent could be harmed beyond repair):</w:t>
      </w:r>
    </w:p>
    <w:p w14:paraId="3B1C6226" w14:textId="70AE9702" w:rsidR="00C323D7" w:rsidRPr="00BB5D4F" w:rsidRDefault="00833246" w:rsidP="00885FC0">
      <w:pPr>
        <w:pStyle w:val="WAItem"/>
        <w:keepNext w:val="0"/>
        <w:numPr>
          <w:ilvl w:val="0"/>
          <w:numId w:val="0"/>
        </w:numPr>
        <w:spacing w:before="0"/>
        <w:ind w:left="720"/>
        <w:rPr>
          <w:b w:val="0"/>
          <w:i/>
          <w:iCs/>
          <w:spacing w:val="-2"/>
          <w:sz w:val="22"/>
          <w:szCs w:val="22"/>
          <w:lang w:val="vi"/>
        </w:rPr>
      </w:pPr>
      <w:r w:rsidRPr="00BB5D4F">
        <w:rPr>
          <w:b w:val="0"/>
          <w:i/>
          <w:iCs/>
          <w:sz w:val="22"/>
          <w:szCs w:val="22"/>
          <w:lang w:val="vi"/>
        </w:rPr>
        <w:t xml:space="preserve">Không có Lệnh Thực Hiện Ngay Lập Tức Về Quyền Giám Hộ, sức khỏe, an toàn hoặc phúc lợi của Bị Đơn sẽ bị tổn hại đáng kể và không thể khắc phục được trước phiên xét xử. (Giải thích cách thức Bị Đơn có thể bị tổn hại đến mức không thể sửa chữa): </w:t>
      </w:r>
    </w:p>
    <w:p w14:paraId="4AEE2425" w14:textId="1D77F576" w:rsidR="00C323D7" w:rsidRPr="00BB5D4F" w:rsidRDefault="00C323D7" w:rsidP="008C0362">
      <w:pPr>
        <w:tabs>
          <w:tab w:val="left" w:pos="9360"/>
        </w:tabs>
        <w:spacing w:after="0"/>
        <w:ind w:left="720"/>
        <w:rPr>
          <w:rFonts w:cs="Arial"/>
          <w:szCs w:val="22"/>
          <w:u w:val="single"/>
          <w:lang w:val="vi"/>
        </w:rPr>
      </w:pPr>
      <w:r w:rsidRPr="00BB5D4F">
        <w:rPr>
          <w:rFonts w:cs="Arial"/>
          <w:szCs w:val="22"/>
          <w:u w:val="single"/>
          <w:lang w:val="vi"/>
        </w:rPr>
        <w:tab/>
      </w:r>
    </w:p>
    <w:p w14:paraId="2CED7F34" w14:textId="7A494464" w:rsidR="00C323D7" w:rsidRPr="00BB5D4F" w:rsidRDefault="00C323D7" w:rsidP="008C0362">
      <w:pPr>
        <w:tabs>
          <w:tab w:val="left" w:pos="9360"/>
        </w:tabs>
        <w:spacing w:after="0"/>
        <w:ind w:left="720"/>
        <w:rPr>
          <w:rFonts w:cs="Arial"/>
          <w:szCs w:val="22"/>
          <w:u w:val="single"/>
          <w:lang w:val="vi"/>
        </w:rPr>
      </w:pPr>
      <w:r w:rsidRPr="00BB5D4F">
        <w:rPr>
          <w:rFonts w:cs="Arial"/>
          <w:szCs w:val="22"/>
          <w:u w:val="single"/>
          <w:lang w:val="vi"/>
        </w:rPr>
        <w:tab/>
      </w:r>
    </w:p>
    <w:p w14:paraId="2E35A69D" w14:textId="70127E4F" w:rsidR="00C323D7" w:rsidRPr="00BB5D4F" w:rsidRDefault="00C323D7" w:rsidP="008C0362">
      <w:pPr>
        <w:tabs>
          <w:tab w:val="left" w:pos="9360"/>
        </w:tabs>
        <w:spacing w:after="0"/>
        <w:ind w:left="720"/>
        <w:rPr>
          <w:rFonts w:cs="Arial"/>
          <w:szCs w:val="22"/>
          <w:u w:val="single"/>
          <w:lang w:val="vi"/>
        </w:rPr>
      </w:pPr>
      <w:r w:rsidRPr="00BB5D4F">
        <w:rPr>
          <w:rFonts w:cs="Arial"/>
          <w:szCs w:val="22"/>
          <w:u w:val="single"/>
          <w:lang w:val="vi"/>
        </w:rPr>
        <w:lastRenderedPageBreak/>
        <w:tab/>
      </w:r>
    </w:p>
    <w:p w14:paraId="5B459BC4" w14:textId="48F48D91" w:rsidR="00C323D7" w:rsidRPr="00BB5D4F" w:rsidRDefault="00C323D7" w:rsidP="008C0362">
      <w:pPr>
        <w:tabs>
          <w:tab w:val="left" w:pos="9360"/>
        </w:tabs>
        <w:spacing w:after="0"/>
        <w:ind w:left="720"/>
        <w:rPr>
          <w:rFonts w:cs="Arial"/>
          <w:szCs w:val="22"/>
          <w:u w:val="single"/>
          <w:lang w:val="vi"/>
        </w:rPr>
      </w:pPr>
      <w:r w:rsidRPr="00BB5D4F">
        <w:rPr>
          <w:rFonts w:cs="Arial"/>
          <w:szCs w:val="22"/>
          <w:u w:val="single"/>
          <w:lang w:val="vi"/>
        </w:rPr>
        <w:tab/>
      </w:r>
    </w:p>
    <w:p w14:paraId="18759A07" w14:textId="1F4E37EE" w:rsidR="00C323D7" w:rsidRPr="00BB5D4F" w:rsidRDefault="00C323D7" w:rsidP="008C0362">
      <w:pPr>
        <w:tabs>
          <w:tab w:val="left" w:pos="9360"/>
        </w:tabs>
        <w:spacing w:after="0"/>
        <w:ind w:left="720"/>
        <w:rPr>
          <w:rFonts w:cs="Arial"/>
          <w:szCs w:val="22"/>
          <w:u w:val="single"/>
          <w:lang w:val="vi"/>
        </w:rPr>
      </w:pPr>
      <w:r w:rsidRPr="00BB5D4F">
        <w:rPr>
          <w:rFonts w:cs="Arial"/>
          <w:szCs w:val="22"/>
          <w:u w:val="single"/>
          <w:lang w:val="vi"/>
        </w:rPr>
        <w:tab/>
      </w:r>
    </w:p>
    <w:p w14:paraId="72A2C0A1" w14:textId="07D686DE" w:rsidR="00C323D7" w:rsidRPr="00BB5D4F" w:rsidRDefault="00C323D7" w:rsidP="008C0362">
      <w:pPr>
        <w:tabs>
          <w:tab w:val="left" w:pos="9360"/>
        </w:tabs>
        <w:spacing w:after="0"/>
        <w:ind w:left="720"/>
        <w:rPr>
          <w:rFonts w:cs="Arial"/>
          <w:szCs w:val="22"/>
          <w:u w:val="single"/>
          <w:lang w:val="vi"/>
        </w:rPr>
      </w:pPr>
      <w:r w:rsidRPr="00BB5D4F">
        <w:rPr>
          <w:rFonts w:cs="Arial"/>
          <w:szCs w:val="22"/>
          <w:u w:val="single"/>
          <w:lang w:val="vi"/>
        </w:rPr>
        <w:tab/>
      </w:r>
    </w:p>
    <w:p w14:paraId="68C4C244" w14:textId="5239710B" w:rsidR="00C323D7" w:rsidRPr="00BB5D4F" w:rsidRDefault="00C323D7" w:rsidP="008C0362">
      <w:pPr>
        <w:tabs>
          <w:tab w:val="left" w:pos="9360"/>
        </w:tabs>
        <w:spacing w:after="0"/>
        <w:ind w:left="720"/>
        <w:rPr>
          <w:rFonts w:cs="Arial"/>
          <w:szCs w:val="22"/>
          <w:u w:val="single"/>
          <w:lang w:val="vi"/>
        </w:rPr>
      </w:pPr>
      <w:r w:rsidRPr="00BB5D4F">
        <w:rPr>
          <w:rFonts w:cs="Arial"/>
          <w:szCs w:val="22"/>
          <w:u w:val="single"/>
          <w:lang w:val="vi"/>
        </w:rPr>
        <w:tab/>
      </w:r>
    </w:p>
    <w:p w14:paraId="5F5DAC8D" w14:textId="5DDD1363" w:rsidR="00C323D7" w:rsidRPr="00BB5D4F" w:rsidRDefault="00C323D7" w:rsidP="008C0362">
      <w:pPr>
        <w:tabs>
          <w:tab w:val="left" w:pos="9360"/>
        </w:tabs>
        <w:spacing w:after="0"/>
        <w:ind w:left="720"/>
        <w:rPr>
          <w:rFonts w:cs="Arial"/>
          <w:szCs w:val="22"/>
          <w:u w:val="single"/>
          <w:lang w:val="vi"/>
        </w:rPr>
      </w:pPr>
      <w:r w:rsidRPr="00BB5D4F">
        <w:rPr>
          <w:rFonts w:cs="Arial"/>
          <w:szCs w:val="22"/>
          <w:u w:val="single"/>
          <w:lang w:val="vi"/>
        </w:rPr>
        <w:tab/>
      </w:r>
    </w:p>
    <w:p w14:paraId="074991B6" w14:textId="77777777" w:rsidR="00833246" w:rsidRPr="00BB5D4F" w:rsidRDefault="00A8022D" w:rsidP="00E03B6C">
      <w:pPr>
        <w:tabs>
          <w:tab w:val="left" w:pos="0"/>
          <w:tab w:val="left" w:pos="720"/>
          <w:tab w:val="left" w:pos="3600"/>
          <w:tab w:val="left" w:pos="4344"/>
          <w:tab w:val="left" w:pos="4752"/>
          <w:tab w:val="left" w:pos="5616"/>
          <w:tab w:val="left" w:pos="10080"/>
        </w:tabs>
        <w:suppressAutoHyphens/>
        <w:spacing w:before="200" w:after="0"/>
        <w:rPr>
          <w:rFonts w:cs="Arial"/>
          <w:b/>
          <w:spacing w:val="-2"/>
          <w:szCs w:val="22"/>
        </w:rPr>
      </w:pPr>
      <w:r w:rsidRPr="00BB5D4F">
        <w:rPr>
          <w:rFonts w:cs="Arial"/>
          <w:b/>
          <w:bCs/>
          <w:szCs w:val="22"/>
        </w:rPr>
        <w:t>Petitioner fills out below:</w:t>
      </w:r>
    </w:p>
    <w:p w14:paraId="27B1951C" w14:textId="1DF657D6" w:rsidR="00A8022D" w:rsidRPr="00BB5D4F" w:rsidRDefault="00833246" w:rsidP="00885FC0">
      <w:pPr>
        <w:tabs>
          <w:tab w:val="left" w:pos="0"/>
          <w:tab w:val="left" w:pos="720"/>
          <w:tab w:val="left" w:pos="3600"/>
          <w:tab w:val="left" w:pos="4344"/>
          <w:tab w:val="left" w:pos="4752"/>
          <w:tab w:val="left" w:pos="5616"/>
          <w:tab w:val="left" w:pos="10080"/>
        </w:tabs>
        <w:suppressAutoHyphens/>
        <w:spacing w:before="0" w:after="0"/>
        <w:rPr>
          <w:rFonts w:cs="Arial"/>
          <w:b/>
          <w:i/>
          <w:iCs/>
          <w:spacing w:val="-2"/>
          <w:szCs w:val="22"/>
        </w:rPr>
      </w:pPr>
      <w:r w:rsidRPr="00BB5D4F">
        <w:rPr>
          <w:rFonts w:cs="Arial"/>
          <w:b/>
          <w:bCs/>
          <w:i/>
          <w:iCs/>
          <w:szCs w:val="22"/>
          <w:lang w:val="vi"/>
        </w:rPr>
        <w:t>Nguyên Đơn điền vào dưới đây:</w:t>
      </w:r>
    </w:p>
    <w:p w14:paraId="0FAC4375" w14:textId="77777777" w:rsidR="00833246" w:rsidRPr="00BB5D4F" w:rsidRDefault="00A8022D" w:rsidP="00E03B6C">
      <w:pPr>
        <w:tabs>
          <w:tab w:val="left" w:pos="3600"/>
          <w:tab w:val="left" w:pos="9180"/>
        </w:tabs>
        <w:spacing w:after="0"/>
        <w:rPr>
          <w:rFonts w:cs="Arial"/>
          <w:szCs w:val="22"/>
        </w:rPr>
      </w:pPr>
      <w:r w:rsidRPr="00BB5D4F">
        <w:rPr>
          <w:rFonts w:cs="Arial"/>
          <w:szCs w:val="22"/>
        </w:rPr>
        <w:t>I declare under penalty of perjury under the laws of the State of Washington that the facts I have provided on this form (including any attachments) are true.</w:t>
      </w:r>
    </w:p>
    <w:p w14:paraId="62B21E9F" w14:textId="6AA778DA" w:rsidR="00B65BDC" w:rsidRPr="00BB5D4F" w:rsidRDefault="00833246" w:rsidP="00885FC0">
      <w:pPr>
        <w:tabs>
          <w:tab w:val="left" w:pos="3600"/>
          <w:tab w:val="left" w:pos="9180"/>
        </w:tabs>
        <w:spacing w:before="0" w:after="0"/>
        <w:rPr>
          <w:rFonts w:cs="Arial"/>
          <w:i/>
          <w:iCs/>
          <w:szCs w:val="22"/>
        </w:rPr>
      </w:pPr>
      <w:r w:rsidRPr="00BB5D4F">
        <w:rPr>
          <w:rFonts w:cs="Arial"/>
          <w:i/>
          <w:iCs/>
          <w:szCs w:val="22"/>
          <w:lang w:val="vi"/>
        </w:rPr>
        <w:t xml:space="preserve">Tôi cam đoan dưới hình phạt khai man theo luật lệ của Tiểu Bang Washington rằng các thông tin tôi đã cung cấp trong mẫu đơn này (bao gồm bất kỳ đính kèm nào) đều đúng sự thật. </w:t>
      </w:r>
    </w:p>
    <w:p w14:paraId="79425B5F" w14:textId="77777777" w:rsidR="00833246" w:rsidRPr="00BB5D4F" w:rsidRDefault="00A8022D" w:rsidP="00E03B6C">
      <w:pPr>
        <w:tabs>
          <w:tab w:val="left" w:pos="3600"/>
          <w:tab w:val="left" w:pos="9180"/>
        </w:tabs>
        <w:spacing w:after="0"/>
        <w:rPr>
          <w:rFonts w:cs="Arial"/>
          <w:szCs w:val="22"/>
        </w:rPr>
      </w:pPr>
      <w:proofErr w:type="gramStart"/>
      <w:r w:rsidRPr="00BB5D4F">
        <w:rPr>
          <w:rFonts w:cs="Arial"/>
          <w:szCs w:val="22"/>
        </w:rPr>
        <w:t>[  ]</w:t>
      </w:r>
      <w:proofErr w:type="gramEnd"/>
      <w:r w:rsidRPr="00BB5D4F">
        <w:rPr>
          <w:rFonts w:cs="Arial"/>
          <w:szCs w:val="22"/>
        </w:rPr>
        <w:t xml:space="preserve"> I have attached </w:t>
      </w:r>
      <w:r w:rsidRPr="00BB5D4F">
        <w:rPr>
          <w:rFonts w:cs="Arial"/>
          <w:i/>
          <w:iCs/>
          <w:szCs w:val="22"/>
        </w:rPr>
        <w:t>(#):</w:t>
      </w:r>
      <w:r w:rsidRPr="00BB5D4F">
        <w:rPr>
          <w:rFonts w:cs="Arial"/>
          <w:szCs w:val="22"/>
          <w:u w:val="single"/>
        </w:rPr>
        <w:tab/>
      </w:r>
      <w:r w:rsidRPr="00BB5D4F">
        <w:rPr>
          <w:rFonts w:cs="Arial"/>
          <w:szCs w:val="22"/>
        </w:rPr>
        <w:t xml:space="preserve"> pages.</w:t>
      </w:r>
    </w:p>
    <w:p w14:paraId="664DB697" w14:textId="00D5811F" w:rsidR="00A8022D" w:rsidRPr="00BB5D4F" w:rsidRDefault="008C0362" w:rsidP="00885FC0">
      <w:pPr>
        <w:tabs>
          <w:tab w:val="left" w:pos="3600"/>
          <w:tab w:val="left" w:pos="9180"/>
        </w:tabs>
        <w:spacing w:before="0" w:after="0"/>
        <w:rPr>
          <w:rFonts w:cs="Arial"/>
          <w:i/>
          <w:iCs/>
          <w:szCs w:val="22"/>
        </w:rPr>
      </w:pPr>
      <w:r w:rsidRPr="00BB5D4F">
        <w:rPr>
          <w:rFonts w:cs="Arial"/>
          <w:i/>
          <w:iCs/>
          <w:szCs w:val="22"/>
        </w:rPr>
        <w:t xml:space="preserve">     </w:t>
      </w:r>
      <w:r w:rsidRPr="00BB5D4F">
        <w:rPr>
          <w:rFonts w:cs="Arial"/>
          <w:i/>
          <w:iCs/>
          <w:szCs w:val="22"/>
          <w:lang w:val="vi"/>
        </w:rPr>
        <w:t>Tôi đã đính kèm (#):</w:t>
      </w:r>
      <w:r w:rsidRPr="00BB5D4F">
        <w:rPr>
          <w:rFonts w:cs="Arial"/>
          <w:szCs w:val="22"/>
          <w:lang w:val="vi"/>
        </w:rPr>
        <w:tab/>
      </w:r>
      <w:r w:rsidRPr="00BB5D4F">
        <w:rPr>
          <w:rFonts w:cs="Arial"/>
          <w:i/>
          <w:iCs/>
          <w:szCs w:val="22"/>
          <w:lang w:val="vi"/>
        </w:rPr>
        <w:t xml:space="preserve"> trang. </w:t>
      </w:r>
    </w:p>
    <w:p w14:paraId="4E62B039" w14:textId="77777777" w:rsidR="00ED080A" w:rsidRPr="00BB5D4F" w:rsidRDefault="00ED080A" w:rsidP="00E03B6C">
      <w:pPr>
        <w:tabs>
          <w:tab w:val="left" w:pos="3600"/>
          <w:tab w:val="left" w:pos="9180"/>
        </w:tabs>
        <w:spacing w:before="60" w:after="0"/>
        <w:rPr>
          <w:rFonts w:cs="Arial"/>
          <w:szCs w:val="22"/>
        </w:rPr>
      </w:pPr>
    </w:p>
    <w:p w14:paraId="1A56DC84" w14:textId="77777777" w:rsidR="00833246" w:rsidRPr="00BB5D4F" w:rsidRDefault="00A8022D" w:rsidP="00E03B6C">
      <w:pPr>
        <w:tabs>
          <w:tab w:val="left" w:pos="6480"/>
          <w:tab w:val="left" w:pos="6750"/>
          <w:tab w:val="left" w:pos="9360"/>
          <w:tab w:val="left" w:pos="10080"/>
        </w:tabs>
        <w:spacing w:after="0"/>
        <w:rPr>
          <w:rFonts w:ascii="Helvetica" w:hAnsi="Helvetica"/>
          <w:sz w:val="20"/>
          <w:u w:val="single"/>
        </w:rPr>
      </w:pPr>
      <w:r w:rsidRPr="00BB5D4F">
        <w:rPr>
          <w:rFonts w:ascii="Helvetica" w:hAnsi="Helvetica"/>
          <w:szCs w:val="22"/>
        </w:rPr>
        <w:t xml:space="preserve">Signed at </w:t>
      </w:r>
      <w:r w:rsidRPr="00BB5D4F">
        <w:rPr>
          <w:rFonts w:ascii="Helvetica" w:hAnsi="Helvetica"/>
          <w:i/>
          <w:iCs/>
          <w:szCs w:val="22"/>
        </w:rPr>
        <w:t>(city and state):</w:t>
      </w:r>
      <w:r w:rsidRPr="00BB5D4F">
        <w:rPr>
          <w:rFonts w:ascii="Helvetica" w:hAnsi="Helvetica"/>
          <w:sz w:val="20"/>
        </w:rPr>
        <w:t xml:space="preserve"> </w:t>
      </w:r>
      <w:r w:rsidRPr="00BB5D4F">
        <w:rPr>
          <w:rFonts w:ascii="Helvetica" w:hAnsi="Helvetica"/>
          <w:sz w:val="20"/>
          <w:u w:val="single"/>
        </w:rPr>
        <w:tab/>
      </w:r>
      <w:r w:rsidRPr="00BB5D4F">
        <w:rPr>
          <w:rFonts w:ascii="Helvetica" w:hAnsi="Helvetica"/>
          <w:sz w:val="20"/>
        </w:rPr>
        <w:tab/>
      </w:r>
      <w:r w:rsidRPr="00BB5D4F">
        <w:rPr>
          <w:rFonts w:ascii="Helvetica" w:hAnsi="Helvetica"/>
          <w:szCs w:val="22"/>
        </w:rPr>
        <w:t>Date:</w:t>
      </w:r>
      <w:r w:rsidRPr="00BB5D4F">
        <w:rPr>
          <w:rFonts w:ascii="Helvetica" w:hAnsi="Helvetica"/>
          <w:sz w:val="20"/>
        </w:rPr>
        <w:t xml:space="preserve"> </w:t>
      </w:r>
      <w:r w:rsidRPr="00BB5D4F">
        <w:rPr>
          <w:rFonts w:ascii="Helvetica" w:hAnsi="Helvetica"/>
          <w:sz w:val="20"/>
          <w:u w:val="single"/>
        </w:rPr>
        <w:tab/>
      </w:r>
    </w:p>
    <w:p w14:paraId="3B0F4DBA" w14:textId="07EFE1A9" w:rsidR="00A8022D" w:rsidRPr="00BB5D4F" w:rsidRDefault="00833246" w:rsidP="00885FC0">
      <w:pPr>
        <w:tabs>
          <w:tab w:val="left" w:pos="6480"/>
          <w:tab w:val="left" w:pos="6750"/>
          <w:tab w:val="left" w:pos="9360"/>
          <w:tab w:val="left" w:pos="10080"/>
        </w:tabs>
        <w:spacing w:before="0" w:after="0"/>
        <w:rPr>
          <w:rFonts w:ascii="Helvetica" w:hAnsi="Helvetica"/>
          <w:i/>
          <w:iCs/>
          <w:sz w:val="20"/>
          <w:u w:val="single"/>
        </w:rPr>
      </w:pPr>
      <w:r w:rsidRPr="00BB5D4F">
        <w:rPr>
          <w:rFonts w:ascii="Helvetica" w:hAnsi="Helvetica"/>
          <w:i/>
          <w:iCs/>
          <w:szCs w:val="22"/>
          <w:lang w:val="vi"/>
        </w:rPr>
        <w:t>Đã ký tại (thành phố và tiểu bang):</w:t>
      </w:r>
      <w:r w:rsidRPr="00BB5D4F">
        <w:rPr>
          <w:rFonts w:ascii="Helvetica" w:hAnsi="Helvetica"/>
          <w:i/>
          <w:iCs/>
          <w:sz w:val="20"/>
          <w:lang w:val="vi"/>
        </w:rPr>
        <w:t xml:space="preserve"> </w:t>
      </w:r>
      <w:r w:rsidRPr="00BB5D4F">
        <w:rPr>
          <w:rFonts w:ascii="Helvetica" w:hAnsi="Helvetica"/>
          <w:sz w:val="20"/>
          <w:lang w:val="vi"/>
        </w:rPr>
        <w:tab/>
      </w:r>
      <w:r w:rsidRPr="00BB5D4F">
        <w:rPr>
          <w:rFonts w:ascii="Helvetica" w:hAnsi="Helvetica"/>
          <w:sz w:val="20"/>
          <w:lang w:val="vi"/>
        </w:rPr>
        <w:tab/>
      </w:r>
      <w:r w:rsidRPr="00BB5D4F">
        <w:rPr>
          <w:rFonts w:ascii="Helvetica" w:hAnsi="Helvetica"/>
          <w:i/>
          <w:iCs/>
          <w:szCs w:val="22"/>
          <w:lang w:val="vi"/>
        </w:rPr>
        <w:t>Ngày:</w:t>
      </w:r>
    </w:p>
    <w:p w14:paraId="5525BC4D" w14:textId="41D12915" w:rsidR="00A8022D" w:rsidRPr="00BB5D4F" w:rsidRDefault="00BC3C0F" w:rsidP="008C0362">
      <w:pPr>
        <w:tabs>
          <w:tab w:val="left" w:pos="4500"/>
          <w:tab w:val="left" w:pos="4770"/>
          <w:tab w:val="left" w:pos="9360"/>
        </w:tabs>
        <w:spacing w:before="240" w:after="0"/>
        <w:jc w:val="both"/>
        <w:rPr>
          <w:rFonts w:ascii="Helvetica" w:hAnsi="Helvetica"/>
          <w:sz w:val="20"/>
          <w:u w:val="single"/>
        </w:rPr>
      </w:pPr>
      <w:r w:rsidRPr="00BB5D4F">
        <w:rPr>
          <w:noProof/>
        </w:rPr>
        <mc:AlternateContent>
          <mc:Choice Requires="wps">
            <w:drawing>
              <wp:anchor distT="0" distB="0" distL="114300" distR="114300" simplePos="0" relativeHeight="251657216" behindDoc="0" locked="0" layoutInCell="1" allowOverlap="1" wp14:anchorId="6DBA94C0" wp14:editId="29E98575">
                <wp:simplePos x="0" y="0"/>
                <wp:positionH relativeFrom="column">
                  <wp:posOffset>-48260</wp:posOffset>
                </wp:positionH>
                <wp:positionV relativeFrom="paragraph">
                  <wp:posOffset>166370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52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3.1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qPO6Q4wIAAL0FAAAOAAAAAAAAAAAAAAAA&#10;AC4CAABkcnMvZTJvRG9jLnhtbFBLAQItABQABgAIAAAAIQAjPlBA2gAAAAUBAAAPAAAAAAAAAAAA&#10;AAAAAD0FAABkcnMvZG93bnJldi54bWxQSwUGAAAAAAQABADzAAAARAYAAAAA&#10;" fillcolor="black" stroked="f">
                <o:lock v:ext="edit" aspectratio="t"/>
              </v:shape>
            </w:pict>
          </mc:Fallback>
        </mc:AlternateContent>
      </w:r>
      <w:r w:rsidRPr="00BB5D4F">
        <w:rPr>
          <w:sz w:val="20"/>
          <w:u w:val="single"/>
        </w:rPr>
        <w:tab/>
      </w:r>
      <w:r w:rsidRPr="00BB5D4F">
        <w:rPr>
          <w:sz w:val="20"/>
        </w:rPr>
        <w:tab/>
      </w:r>
      <w:r w:rsidRPr="00BB5D4F">
        <w:rPr>
          <w:sz w:val="20"/>
          <w:u w:val="single"/>
        </w:rPr>
        <w:tab/>
      </w:r>
    </w:p>
    <w:p w14:paraId="1C6AB580" w14:textId="77777777" w:rsidR="00833246" w:rsidRPr="00BB5D4F" w:rsidRDefault="00A8022D" w:rsidP="00E03B6C">
      <w:pPr>
        <w:tabs>
          <w:tab w:val="left" w:pos="4770"/>
          <w:tab w:val="left" w:pos="9360"/>
        </w:tabs>
        <w:spacing w:before="0" w:after="0"/>
        <w:jc w:val="both"/>
        <w:rPr>
          <w:rFonts w:cs="Arial"/>
          <w:sz w:val="20"/>
        </w:rPr>
      </w:pPr>
      <w:r w:rsidRPr="00BB5D4F">
        <w:rPr>
          <w:rFonts w:cs="Arial"/>
          <w:sz w:val="20"/>
        </w:rPr>
        <w:t>Petitioner signs here</w:t>
      </w:r>
      <w:r w:rsidRPr="00BB5D4F">
        <w:rPr>
          <w:rFonts w:cs="Arial"/>
          <w:sz w:val="20"/>
        </w:rPr>
        <w:tab/>
        <w:t>Print name</w:t>
      </w:r>
    </w:p>
    <w:p w14:paraId="23B5A6BF" w14:textId="564DC332" w:rsidR="00A8022D" w:rsidRPr="00BB5D4F" w:rsidRDefault="00833246" w:rsidP="00885FC0">
      <w:pPr>
        <w:tabs>
          <w:tab w:val="left" w:pos="4770"/>
          <w:tab w:val="left" w:pos="9360"/>
        </w:tabs>
        <w:spacing w:before="0" w:after="0"/>
        <w:jc w:val="both"/>
        <w:rPr>
          <w:rFonts w:cs="Arial"/>
          <w:i/>
          <w:iCs/>
          <w:sz w:val="20"/>
        </w:rPr>
      </w:pPr>
      <w:r w:rsidRPr="00BB5D4F">
        <w:rPr>
          <w:rFonts w:cs="Arial"/>
          <w:i/>
          <w:iCs/>
          <w:sz w:val="20"/>
          <w:lang w:val="vi"/>
        </w:rPr>
        <w:t>Nguyên Đơn ký ở đây</w:t>
      </w:r>
      <w:r w:rsidRPr="00BB5D4F">
        <w:rPr>
          <w:rFonts w:cs="Arial"/>
          <w:sz w:val="20"/>
          <w:lang w:val="vi"/>
        </w:rPr>
        <w:tab/>
      </w:r>
      <w:r w:rsidRPr="00BB5D4F">
        <w:rPr>
          <w:rFonts w:cs="Arial"/>
          <w:i/>
          <w:iCs/>
          <w:sz w:val="20"/>
          <w:lang w:val="vi"/>
        </w:rPr>
        <w:t xml:space="preserve">Tên viết in </w:t>
      </w:r>
    </w:p>
    <w:p w14:paraId="3B488A19" w14:textId="77777777" w:rsidR="00833246" w:rsidRPr="00BB5D4F" w:rsidRDefault="00992A13" w:rsidP="00E03B6C">
      <w:pPr>
        <w:pStyle w:val="Body"/>
        <w:tabs>
          <w:tab w:val="left" w:pos="0"/>
          <w:tab w:val="left" w:pos="90"/>
          <w:tab w:val="left" w:pos="360"/>
          <w:tab w:val="left" w:pos="2520"/>
          <w:tab w:val="left" w:pos="4320"/>
        </w:tabs>
        <w:spacing w:after="0" w:line="276" w:lineRule="auto"/>
        <w:rPr>
          <w:rFonts w:cs="Arial"/>
          <w:sz w:val="22"/>
          <w:szCs w:val="22"/>
        </w:rPr>
      </w:pPr>
      <w:r w:rsidRPr="00BB5D4F">
        <w:rPr>
          <w:rFonts w:cs="Arial"/>
          <w:sz w:val="22"/>
          <w:szCs w:val="22"/>
        </w:rPr>
        <w:t>Presented by:</w:t>
      </w:r>
    </w:p>
    <w:p w14:paraId="0ACABFE3" w14:textId="76CE9F34" w:rsidR="00992A13" w:rsidRPr="00BB5D4F" w:rsidRDefault="00833246" w:rsidP="00885FC0">
      <w:pPr>
        <w:pStyle w:val="Body"/>
        <w:tabs>
          <w:tab w:val="left" w:pos="0"/>
          <w:tab w:val="left" w:pos="90"/>
          <w:tab w:val="left" w:pos="360"/>
          <w:tab w:val="left" w:pos="2520"/>
          <w:tab w:val="left" w:pos="4320"/>
        </w:tabs>
        <w:spacing w:before="0" w:line="276" w:lineRule="auto"/>
        <w:rPr>
          <w:rFonts w:cs="Arial"/>
          <w:i/>
          <w:iCs/>
          <w:sz w:val="22"/>
          <w:szCs w:val="22"/>
        </w:rPr>
      </w:pPr>
      <w:r w:rsidRPr="00BB5D4F">
        <w:rPr>
          <w:rFonts w:cs="Arial"/>
          <w:i/>
          <w:iCs/>
          <w:sz w:val="22"/>
          <w:szCs w:val="22"/>
          <w:lang w:val="vi"/>
        </w:rPr>
        <w:t xml:space="preserve">Được trình bày bởi: </w:t>
      </w:r>
    </w:p>
    <w:p w14:paraId="1F301A6B" w14:textId="4428F708" w:rsidR="00A8022D" w:rsidRPr="00BB5D4F" w:rsidRDefault="00BC3C0F" w:rsidP="008C0362">
      <w:pPr>
        <w:tabs>
          <w:tab w:val="left" w:pos="3690"/>
          <w:tab w:val="left" w:pos="3960"/>
          <w:tab w:val="left" w:pos="7560"/>
          <w:tab w:val="left" w:pos="7830"/>
          <w:tab w:val="left" w:pos="9360"/>
        </w:tabs>
        <w:suppressAutoHyphens/>
        <w:spacing w:before="240" w:after="0"/>
        <w:rPr>
          <w:rFonts w:cs="Arial"/>
          <w:szCs w:val="22"/>
          <w:u w:val="single"/>
        </w:rPr>
      </w:pPr>
      <w:r w:rsidRPr="00BB5D4F">
        <w:rPr>
          <w:noProof/>
        </w:rPr>
        <mc:AlternateContent>
          <mc:Choice Requires="wps">
            <w:drawing>
              <wp:anchor distT="0" distB="0" distL="114300" distR="114300" simplePos="0" relativeHeight="251658240" behindDoc="0" locked="0" layoutInCell="1" allowOverlap="1" wp14:anchorId="7EB1AF25" wp14:editId="01990FE3">
                <wp:simplePos x="0" y="0"/>
                <wp:positionH relativeFrom="column">
                  <wp:posOffset>-52070</wp:posOffset>
                </wp:positionH>
                <wp:positionV relativeFrom="paragraph">
                  <wp:posOffset>104775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8E703" id="Isosceles Triangle 3" o:spid="_x0000_s1026" type="#_x0000_t5" style="position:absolute;margin-left:-4.1pt;margin-top:8.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" fillcolor="black" stroked="f">
                <o:lock v:ext="edit" aspectratio="t"/>
              </v:shape>
            </w:pict>
          </mc:Fallback>
        </mc:AlternateContent>
      </w:r>
      <w:r w:rsidRPr="00BB5D4F">
        <w:rPr>
          <w:szCs w:val="22"/>
          <w:u w:val="single"/>
        </w:rPr>
        <w:tab/>
      </w:r>
      <w:r w:rsidRPr="00BB5D4F">
        <w:rPr>
          <w:szCs w:val="22"/>
        </w:rPr>
        <w:tab/>
      </w:r>
      <w:r w:rsidRPr="00BB5D4F">
        <w:rPr>
          <w:szCs w:val="22"/>
          <w:u w:val="single"/>
        </w:rPr>
        <w:tab/>
      </w:r>
      <w:r w:rsidRPr="00BB5D4F">
        <w:rPr>
          <w:szCs w:val="22"/>
        </w:rPr>
        <w:tab/>
      </w:r>
      <w:r w:rsidRPr="00BB5D4F">
        <w:rPr>
          <w:szCs w:val="22"/>
          <w:u w:val="single"/>
        </w:rPr>
        <w:tab/>
      </w:r>
    </w:p>
    <w:p w14:paraId="2FE4D35D" w14:textId="77777777" w:rsidR="00833246" w:rsidRPr="00BB5D4F" w:rsidRDefault="00A8022D" w:rsidP="00E03B6C">
      <w:pPr>
        <w:tabs>
          <w:tab w:val="left" w:pos="3960"/>
          <w:tab w:val="left" w:pos="7830"/>
        </w:tabs>
        <w:spacing w:before="0" w:after="0"/>
        <w:rPr>
          <w:rFonts w:cs="Arial"/>
          <w:sz w:val="20"/>
        </w:rPr>
      </w:pPr>
      <w:r w:rsidRPr="00BB5D4F">
        <w:rPr>
          <w:rFonts w:cs="Arial"/>
          <w:sz w:val="20"/>
        </w:rPr>
        <w:t>Petitioner’s lawyer signs here</w:t>
      </w:r>
      <w:r w:rsidRPr="00BB5D4F">
        <w:rPr>
          <w:rFonts w:cs="Arial"/>
          <w:sz w:val="20"/>
        </w:rPr>
        <w:tab/>
        <w:t>Print name and WSBA No.</w:t>
      </w:r>
      <w:r w:rsidRPr="00BB5D4F">
        <w:rPr>
          <w:rFonts w:cs="Arial"/>
          <w:sz w:val="20"/>
        </w:rPr>
        <w:tab/>
        <w:t>Date</w:t>
      </w:r>
    </w:p>
    <w:p w14:paraId="13724222" w14:textId="62469CE7" w:rsidR="00A8022D" w:rsidRPr="00BB5D4F" w:rsidRDefault="00833246" w:rsidP="00885FC0">
      <w:pPr>
        <w:tabs>
          <w:tab w:val="left" w:pos="3960"/>
          <w:tab w:val="left" w:pos="7830"/>
        </w:tabs>
        <w:spacing w:before="0"/>
        <w:rPr>
          <w:rFonts w:cs="Arial"/>
          <w:i/>
          <w:iCs/>
          <w:spacing w:val="-2"/>
          <w:sz w:val="20"/>
        </w:rPr>
      </w:pPr>
      <w:r w:rsidRPr="00BB5D4F">
        <w:rPr>
          <w:rFonts w:cs="Arial"/>
          <w:i/>
          <w:iCs/>
          <w:sz w:val="20"/>
          <w:lang w:val="vi"/>
        </w:rPr>
        <w:t>Luật sư của Nguyên Đơn ký ở đây</w:t>
      </w:r>
      <w:r w:rsidRPr="00BB5D4F">
        <w:rPr>
          <w:rFonts w:cs="Arial"/>
          <w:sz w:val="20"/>
          <w:lang w:val="vi"/>
        </w:rPr>
        <w:tab/>
      </w:r>
      <w:r w:rsidRPr="00BB5D4F">
        <w:rPr>
          <w:rFonts w:cs="Arial"/>
          <w:i/>
          <w:iCs/>
          <w:sz w:val="20"/>
          <w:lang w:val="vi"/>
        </w:rPr>
        <w:t>Tên viết in và WSBA Số</w:t>
      </w:r>
      <w:r w:rsidRPr="00BB5D4F">
        <w:rPr>
          <w:rFonts w:cs="Arial"/>
          <w:sz w:val="20"/>
          <w:lang w:val="vi"/>
        </w:rPr>
        <w:tab/>
      </w:r>
      <w:r w:rsidRPr="00BB5D4F">
        <w:rPr>
          <w:rFonts w:cs="Arial"/>
          <w:i/>
          <w:iCs/>
          <w:sz w:val="20"/>
          <w:lang w:val="vi"/>
        </w:rPr>
        <w:t>Ngày</w:t>
      </w:r>
    </w:p>
    <w:p w14:paraId="215FBBDD" w14:textId="77777777" w:rsidR="00992A13" w:rsidRPr="00BB5D4F" w:rsidRDefault="00992A13" w:rsidP="00E03B6C">
      <w:pPr>
        <w:pStyle w:val="Body"/>
        <w:tabs>
          <w:tab w:val="left" w:pos="0"/>
          <w:tab w:val="left" w:pos="90"/>
          <w:tab w:val="left" w:pos="360"/>
          <w:tab w:val="left" w:pos="2520"/>
          <w:tab w:val="left" w:pos="4320"/>
          <w:tab w:val="left" w:pos="4770"/>
        </w:tabs>
        <w:spacing w:after="0" w:line="240" w:lineRule="auto"/>
        <w:rPr>
          <w:rFonts w:cs="Arial"/>
          <w:sz w:val="22"/>
          <w:szCs w:val="22"/>
        </w:rPr>
      </w:pPr>
    </w:p>
    <w:p w14:paraId="13D316A5" w14:textId="77777777" w:rsidR="00833246" w:rsidRPr="00BB5D4F" w:rsidRDefault="00427764" w:rsidP="00E03B6C">
      <w:pPr>
        <w:pStyle w:val="Body"/>
        <w:tabs>
          <w:tab w:val="left" w:pos="0"/>
          <w:tab w:val="left" w:pos="90"/>
          <w:tab w:val="left" w:pos="360"/>
          <w:tab w:val="left" w:pos="2520"/>
          <w:tab w:val="left" w:pos="4320"/>
          <w:tab w:val="left" w:pos="4770"/>
        </w:tabs>
        <w:spacing w:after="0" w:line="240" w:lineRule="auto"/>
        <w:rPr>
          <w:rFonts w:cs="Arial"/>
          <w:sz w:val="32"/>
          <w:szCs w:val="32"/>
        </w:rPr>
      </w:pPr>
      <w:r w:rsidRPr="00BB5D4F">
        <w:rPr>
          <w:rFonts w:cs="Arial"/>
          <w:sz w:val="32"/>
          <w:szCs w:val="32"/>
        </w:rPr>
        <w:br w:type="page"/>
      </w:r>
      <w:r w:rsidRPr="00BB5D4F">
        <w:rPr>
          <w:rFonts w:cs="Arial"/>
          <w:sz w:val="32"/>
          <w:szCs w:val="32"/>
        </w:rPr>
        <w:lastRenderedPageBreak/>
        <w:t>Appendix A: People Important to the Respondent</w:t>
      </w:r>
    </w:p>
    <w:p w14:paraId="70B6D8E3" w14:textId="7299BB4E" w:rsidR="00CF0E7A" w:rsidRPr="00BB5D4F" w:rsidRDefault="00833246" w:rsidP="00885FC0">
      <w:pPr>
        <w:pStyle w:val="Body"/>
        <w:tabs>
          <w:tab w:val="left" w:pos="0"/>
          <w:tab w:val="left" w:pos="90"/>
          <w:tab w:val="left" w:pos="360"/>
          <w:tab w:val="left" w:pos="2520"/>
          <w:tab w:val="left" w:pos="4320"/>
          <w:tab w:val="left" w:pos="4770"/>
        </w:tabs>
        <w:spacing w:before="0" w:line="240" w:lineRule="auto"/>
        <w:rPr>
          <w:rFonts w:cs="Arial"/>
          <w:i/>
          <w:iCs/>
          <w:sz w:val="32"/>
          <w:szCs w:val="32"/>
        </w:rPr>
      </w:pPr>
      <w:r w:rsidRPr="00BB5D4F">
        <w:rPr>
          <w:rFonts w:cs="Arial"/>
          <w:i/>
          <w:iCs/>
          <w:sz w:val="32"/>
          <w:szCs w:val="32"/>
          <w:lang w:val="vi"/>
        </w:rPr>
        <w:t>Phụ Lục A: Những Người Quan Trọng đối với Bị Đơn</w:t>
      </w:r>
    </w:p>
    <w:p w14:paraId="2F4032F1" w14:textId="77777777" w:rsidR="00833246" w:rsidRPr="00BB5D4F" w:rsidRDefault="00D266BC" w:rsidP="00E03B6C">
      <w:pPr>
        <w:overflowPunct/>
        <w:autoSpaceDE/>
        <w:autoSpaceDN/>
        <w:adjustRightInd/>
        <w:spacing w:before="0" w:after="0"/>
        <w:textAlignment w:val="auto"/>
        <w:outlineLvl w:val="9"/>
        <w:rPr>
          <w:rFonts w:ascii="Times New Roman" w:hAnsi="Times New Roman"/>
          <w:sz w:val="24"/>
          <w:szCs w:val="24"/>
        </w:rPr>
      </w:pPr>
      <w:r w:rsidRPr="00BB5D4F">
        <w:rPr>
          <w:szCs w:val="22"/>
        </w:rPr>
        <w:t>Below is the name, relationship, and current address of people important to the Respondent</w:t>
      </w:r>
      <w:r w:rsidRPr="00BB5D4F">
        <w:rPr>
          <w:rFonts w:ascii="Times New Roman" w:hAnsi="Times New Roman"/>
          <w:sz w:val="24"/>
          <w:szCs w:val="24"/>
        </w:rPr>
        <w:t>.</w:t>
      </w:r>
    </w:p>
    <w:p w14:paraId="31AB60DF" w14:textId="0DA44236" w:rsidR="00D266BC" w:rsidRPr="00BB5D4F" w:rsidRDefault="00833246" w:rsidP="00885FC0">
      <w:pPr>
        <w:overflowPunct/>
        <w:autoSpaceDE/>
        <w:autoSpaceDN/>
        <w:adjustRightInd/>
        <w:spacing w:before="0" w:after="0"/>
        <w:textAlignment w:val="auto"/>
        <w:outlineLvl w:val="9"/>
        <w:rPr>
          <w:rFonts w:ascii="Times New Roman" w:hAnsi="Times New Roman"/>
          <w:i/>
          <w:iCs/>
          <w:sz w:val="24"/>
          <w:szCs w:val="24"/>
        </w:rPr>
      </w:pPr>
      <w:r w:rsidRPr="00BB5D4F">
        <w:rPr>
          <w:i/>
          <w:iCs/>
          <w:szCs w:val="22"/>
          <w:lang w:val="vi"/>
        </w:rPr>
        <w:t>Dưới đây là tên, mối quan hệ và địa chỉ hiện tại của những người quan trọng đối với Bị Đơn</w:t>
      </w:r>
      <w:r w:rsidRPr="00BB5D4F">
        <w:rPr>
          <w:rFonts w:ascii="Times New Roman" w:hAnsi="Times New Roman"/>
          <w:i/>
          <w:iCs/>
          <w:sz w:val="24"/>
          <w:szCs w:val="24"/>
          <w:lang w:val="vi"/>
        </w:rPr>
        <w:t>.</w:t>
      </w:r>
    </w:p>
    <w:p w14:paraId="2737026F" w14:textId="77777777" w:rsidR="00833246" w:rsidRPr="00BB5D4F" w:rsidRDefault="00D266BC" w:rsidP="00E03B6C">
      <w:pPr>
        <w:overflowPunct/>
        <w:autoSpaceDE/>
        <w:autoSpaceDN/>
        <w:adjustRightInd/>
        <w:spacing w:before="0" w:after="0"/>
        <w:textAlignment w:val="auto"/>
        <w:outlineLvl w:val="9"/>
        <w:rPr>
          <w:rFonts w:cs="Arial"/>
          <w:szCs w:val="22"/>
        </w:rPr>
      </w:pPr>
      <w:r w:rsidRPr="00BB5D4F">
        <w:rPr>
          <w:rFonts w:cs="Arial"/>
          <w:szCs w:val="22"/>
        </w:rPr>
        <w:t>This list includes the Respondent’s:</w:t>
      </w:r>
    </w:p>
    <w:p w14:paraId="16B00DC7" w14:textId="34C59584" w:rsidR="00D266BC" w:rsidRPr="00BB5D4F" w:rsidRDefault="00833246" w:rsidP="00885FC0">
      <w:pPr>
        <w:overflowPunct/>
        <w:autoSpaceDE/>
        <w:autoSpaceDN/>
        <w:adjustRightInd/>
        <w:spacing w:before="0"/>
        <w:textAlignment w:val="auto"/>
        <w:outlineLvl w:val="9"/>
        <w:rPr>
          <w:rFonts w:cs="Arial"/>
          <w:i/>
          <w:iCs/>
          <w:szCs w:val="22"/>
        </w:rPr>
      </w:pPr>
      <w:r w:rsidRPr="00BB5D4F">
        <w:rPr>
          <w:rFonts w:cs="Arial"/>
          <w:i/>
          <w:iCs/>
          <w:szCs w:val="22"/>
          <w:lang w:val="vi"/>
        </w:rPr>
        <w:t xml:space="preserve">Danh sách này bao gồm những người sau đây của Bị Đơn: </w:t>
      </w:r>
    </w:p>
    <w:p w14:paraId="7F6352D4" w14:textId="77777777" w:rsidR="00833246" w:rsidRPr="00BB5D4F" w:rsidRDefault="00D266BC" w:rsidP="00E03B6C">
      <w:pPr>
        <w:numPr>
          <w:ilvl w:val="0"/>
          <w:numId w:val="37"/>
        </w:numPr>
        <w:overflowPunct/>
        <w:autoSpaceDE/>
        <w:autoSpaceDN/>
        <w:adjustRightInd/>
        <w:spacing w:before="0" w:after="0"/>
        <w:textAlignment w:val="auto"/>
        <w:outlineLvl w:val="9"/>
        <w:rPr>
          <w:rFonts w:cs="Arial"/>
          <w:szCs w:val="22"/>
        </w:rPr>
      </w:pPr>
      <w:r w:rsidRPr="00BB5D4F">
        <w:rPr>
          <w:rFonts w:cs="Arial"/>
          <w:szCs w:val="22"/>
        </w:rPr>
        <w:t xml:space="preserve">spouse, domestic partner, or an adult whom the Respondent has shared household responsibilities with for more than 6 months in the last </w:t>
      </w:r>
      <w:proofErr w:type="gramStart"/>
      <w:r w:rsidRPr="00BB5D4F">
        <w:rPr>
          <w:rFonts w:cs="Arial"/>
          <w:szCs w:val="22"/>
        </w:rPr>
        <w:t>year;</w:t>
      </w:r>
      <w:proofErr w:type="gramEnd"/>
    </w:p>
    <w:p w14:paraId="7B0D38B2" w14:textId="25D16C74" w:rsidR="00D266BC" w:rsidRPr="00BB5D4F" w:rsidRDefault="00833246" w:rsidP="005234EC">
      <w:pPr>
        <w:overflowPunct/>
        <w:autoSpaceDE/>
        <w:autoSpaceDN/>
        <w:adjustRightInd/>
        <w:spacing w:before="0" w:after="0"/>
        <w:ind w:left="720"/>
        <w:textAlignment w:val="auto"/>
        <w:outlineLvl w:val="9"/>
        <w:rPr>
          <w:rFonts w:cs="Arial"/>
          <w:i/>
          <w:iCs/>
          <w:szCs w:val="22"/>
        </w:rPr>
      </w:pPr>
      <w:r w:rsidRPr="00BB5D4F">
        <w:rPr>
          <w:rFonts w:cs="Arial"/>
          <w:i/>
          <w:iCs/>
          <w:szCs w:val="22"/>
          <w:lang w:val="vi"/>
        </w:rPr>
        <w:t>vợ/chồng, bạn tình sống chung hoặc người lớn mà Bị Đơn đã chia sẻ trách nhiệm gia đình hơn 6 tháng trong năm vừa qua;</w:t>
      </w:r>
    </w:p>
    <w:p w14:paraId="485C341A" w14:textId="77777777" w:rsidR="00833246" w:rsidRPr="00BB5D4F" w:rsidRDefault="00D266BC" w:rsidP="00E03B6C">
      <w:pPr>
        <w:numPr>
          <w:ilvl w:val="0"/>
          <w:numId w:val="37"/>
        </w:numPr>
        <w:overflowPunct/>
        <w:autoSpaceDE/>
        <w:autoSpaceDN/>
        <w:adjustRightInd/>
        <w:spacing w:before="0" w:after="0"/>
        <w:textAlignment w:val="auto"/>
        <w:outlineLvl w:val="9"/>
        <w:rPr>
          <w:rFonts w:cs="Arial"/>
          <w:szCs w:val="22"/>
        </w:rPr>
      </w:pPr>
      <w:r w:rsidRPr="00BB5D4F">
        <w:rPr>
          <w:rFonts w:cs="Arial"/>
          <w:szCs w:val="22"/>
        </w:rPr>
        <w:t xml:space="preserve">adult children. If there are no adult children, the Respondent’s parents and adult siblings are listed. If the Respondent has none of the above, the adult nearest in kinship to the Respondent is </w:t>
      </w:r>
      <w:proofErr w:type="gramStart"/>
      <w:r w:rsidRPr="00BB5D4F">
        <w:rPr>
          <w:rFonts w:cs="Arial"/>
          <w:szCs w:val="22"/>
        </w:rPr>
        <w:t>listed;</w:t>
      </w:r>
      <w:proofErr w:type="gramEnd"/>
    </w:p>
    <w:p w14:paraId="454507B7" w14:textId="198CAD80" w:rsidR="00D266BC" w:rsidRPr="00BB5D4F" w:rsidRDefault="00833246" w:rsidP="005234EC">
      <w:pPr>
        <w:overflowPunct/>
        <w:autoSpaceDE/>
        <w:autoSpaceDN/>
        <w:adjustRightInd/>
        <w:spacing w:before="0" w:after="0"/>
        <w:ind w:left="720"/>
        <w:textAlignment w:val="auto"/>
        <w:outlineLvl w:val="9"/>
        <w:rPr>
          <w:rFonts w:cs="Arial"/>
          <w:i/>
          <w:iCs/>
          <w:szCs w:val="22"/>
          <w:lang w:val="vi"/>
        </w:rPr>
      </w:pPr>
      <w:r w:rsidRPr="00BB5D4F">
        <w:rPr>
          <w:rFonts w:cs="Arial"/>
          <w:i/>
          <w:iCs/>
          <w:szCs w:val="22"/>
          <w:lang w:val="vi"/>
        </w:rPr>
        <w:t>các con trưởng thành. Nếu không có các con trưởng thành, hãy liệt kê cha mẹ và anh chị em ruột trưởng thành của Bị Đơn. Nếu Bị Đơn không có người nào trên đây, hãy liệt kê người lớn có quan hệ họ hàng gần nhất với Bị Đơn;</w:t>
      </w:r>
    </w:p>
    <w:p w14:paraId="567EE75D" w14:textId="77777777" w:rsidR="00833246" w:rsidRPr="00BB5D4F" w:rsidRDefault="00D266BC" w:rsidP="00E03B6C">
      <w:pPr>
        <w:numPr>
          <w:ilvl w:val="0"/>
          <w:numId w:val="37"/>
        </w:numPr>
        <w:overflowPunct/>
        <w:autoSpaceDE/>
        <w:autoSpaceDN/>
        <w:adjustRightInd/>
        <w:spacing w:before="0" w:after="0"/>
        <w:textAlignment w:val="auto"/>
        <w:outlineLvl w:val="9"/>
        <w:rPr>
          <w:rFonts w:cs="Arial"/>
          <w:szCs w:val="22"/>
        </w:rPr>
      </w:pPr>
      <w:r w:rsidRPr="00BB5D4F">
        <w:rPr>
          <w:rFonts w:cs="Arial"/>
          <w:szCs w:val="22"/>
        </w:rPr>
        <w:t xml:space="preserve">adult </w:t>
      </w:r>
      <w:proofErr w:type="gramStart"/>
      <w:r w:rsidRPr="00BB5D4F">
        <w:rPr>
          <w:rFonts w:cs="Arial"/>
          <w:szCs w:val="22"/>
        </w:rPr>
        <w:t>step-children</w:t>
      </w:r>
      <w:proofErr w:type="gramEnd"/>
      <w:r w:rsidRPr="00BB5D4F">
        <w:rPr>
          <w:rFonts w:cs="Arial"/>
          <w:szCs w:val="22"/>
        </w:rPr>
        <w:t xml:space="preserve"> that the Respondent parented when they were Minors and have continued to have a relationship with the Respondent in the last 2 years;</w:t>
      </w:r>
    </w:p>
    <w:p w14:paraId="0445C57C" w14:textId="60B0721F" w:rsidR="00D266BC" w:rsidRPr="00BB5D4F" w:rsidRDefault="00833246" w:rsidP="005234EC">
      <w:pPr>
        <w:overflowPunct/>
        <w:autoSpaceDE/>
        <w:autoSpaceDN/>
        <w:adjustRightInd/>
        <w:spacing w:before="0" w:after="0"/>
        <w:ind w:left="720"/>
        <w:textAlignment w:val="auto"/>
        <w:outlineLvl w:val="9"/>
        <w:rPr>
          <w:rFonts w:cs="Arial"/>
          <w:i/>
          <w:iCs/>
          <w:szCs w:val="22"/>
        </w:rPr>
      </w:pPr>
      <w:r w:rsidRPr="00BB5D4F">
        <w:rPr>
          <w:rFonts w:cs="Arial"/>
          <w:i/>
          <w:iCs/>
          <w:szCs w:val="22"/>
          <w:lang w:val="vi"/>
        </w:rPr>
        <w:t>các con riêng trưởng thành mà Bị Đơn đã nuôi dưỡng khi họ còn là Trẻ Vị Thành Niên và vẫn tiếp tục có mối quan hệ với Bị Đơn trong 2 năm qua;</w:t>
      </w:r>
    </w:p>
    <w:p w14:paraId="5C2300D4" w14:textId="77777777" w:rsidR="00833246" w:rsidRPr="00BB5D4F" w:rsidRDefault="00D266BC" w:rsidP="00E03B6C">
      <w:pPr>
        <w:numPr>
          <w:ilvl w:val="0"/>
          <w:numId w:val="37"/>
        </w:numPr>
        <w:overflowPunct/>
        <w:autoSpaceDE/>
        <w:autoSpaceDN/>
        <w:adjustRightInd/>
        <w:spacing w:before="0" w:after="0"/>
        <w:textAlignment w:val="auto"/>
        <w:outlineLvl w:val="9"/>
        <w:rPr>
          <w:rFonts w:cs="Arial"/>
          <w:szCs w:val="22"/>
        </w:rPr>
      </w:pPr>
      <w:r w:rsidRPr="00BB5D4F">
        <w:rPr>
          <w:rFonts w:cs="Arial"/>
          <w:szCs w:val="22"/>
        </w:rPr>
        <w:t xml:space="preserve">adult </w:t>
      </w:r>
      <w:proofErr w:type="gramStart"/>
      <w:r w:rsidRPr="00BB5D4F">
        <w:rPr>
          <w:rFonts w:cs="Arial"/>
          <w:szCs w:val="22"/>
        </w:rPr>
        <w:t>caregiver;</w:t>
      </w:r>
      <w:proofErr w:type="gramEnd"/>
    </w:p>
    <w:p w14:paraId="03B5DCE6" w14:textId="4C2BFCDF" w:rsidR="00D266BC" w:rsidRPr="00BB5D4F" w:rsidRDefault="00833246" w:rsidP="005234EC">
      <w:pPr>
        <w:overflowPunct/>
        <w:autoSpaceDE/>
        <w:autoSpaceDN/>
        <w:adjustRightInd/>
        <w:spacing w:before="0" w:after="0"/>
        <w:ind w:left="720"/>
        <w:textAlignment w:val="auto"/>
        <w:outlineLvl w:val="9"/>
        <w:rPr>
          <w:rFonts w:cs="Arial"/>
          <w:i/>
          <w:iCs/>
          <w:szCs w:val="22"/>
        </w:rPr>
      </w:pPr>
      <w:r w:rsidRPr="00BB5D4F">
        <w:rPr>
          <w:rFonts w:cs="Arial"/>
          <w:i/>
          <w:iCs/>
          <w:szCs w:val="22"/>
          <w:lang w:val="vi"/>
        </w:rPr>
        <w:t>nhân viên chăm sóc trưởng thành;</w:t>
      </w:r>
    </w:p>
    <w:p w14:paraId="7673AC0E" w14:textId="77777777" w:rsidR="00833246" w:rsidRPr="00BB5D4F" w:rsidRDefault="00D266BC" w:rsidP="00E03B6C">
      <w:pPr>
        <w:numPr>
          <w:ilvl w:val="0"/>
          <w:numId w:val="37"/>
        </w:numPr>
        <w:overflowPunct/>
        <w:autoSpaceDE/>
        <w:autoSpaceDN/>
        <w:adjustRightInd/>
        <w:spacing w:before="0" w:after="0"/>
        <w:textAlignment w:val="auto"/>
        <w:outlineLvl w:val="9"/>
        <w:rPr>
          <w:rFonts w:cs="Arial"/>
          <w:szCs w:val="22"/>
        </w:rPr>
      </w:pPr>
      <w:proofErr w:type="gramStart"/>
      <w:r w:rsidRPr="00BB5D4F">
        <w:rPr>
          <w:rFonts w:cs="Arial"/>
          <w:szCs w:val="22"/>
        </w:rPr>
        <w:t>attorney;</w:t>
      </w:r>
      <w:proofErr w:type="gramEnd"/>
    </w:p>
    <w:p w14:paraId="72E81587" w14:textId="64B3F0AF" w:rsidR="00D266BC" w:rsidRPr="00BB5D4F" w:rsidRDefault="00833246" w:rsidP="005234EC">
      <w:pPr>
        <w:overflowPunct/>
        <w:autoSpaceDE/>
        <w:autoSpaceDN/>
        <w:adjustRightInd/>
        <w:spacing w:before="0" w:after="0"/>
        <w:ind w:left="720"/>
        <w:textAlignment w:val="auto"/>
        <w:outlineLvl w:val="9"/>
        <w:rPr>
          <w:rFonts w:cs="Arial"/>
          <w:i/>
          <w:iCs/>
          <w:szCs w:val="22"/>
        </w:rPr>
      </w:pPr>
      <w:r w:rsidRPr="00BB5D4F">
        <w:rPr>
          <w:rFonts w:cs="Arial"/>
          <w:i/>
          <w:iCs/>
          <w:szCs w:val="22"/>
          <w:lang w:val="vi"/>
        </w:rPr>
        <w:t>luật sư;</w:t>
      </w:r>
    </w:p>
    <w:p w14:paraId="3E0934E1" w14:textId="77777777" w:rsidR="00833246" w:rsidRPr="00BB5D4F" w:rsidRDefault="001F73EB" w:rsidP="00E03B6C">
      <w:pPr>
        <w:numPr>
          <w:ilvl w:val="0"/>
          <w:numId w:val="37"/>
        </w:numPr>
        <w:overflowPunct/>
        <w:autoSpaceDE/>
        <w:autoSpaceDN/>
        <w:adjustRightInd/>
        <w:spacing w:before="0" w:after="0"/>
        <w:textAlignment w:val="auto"/>
        <w:outlineLvl w:val="9"/>
        <w:rPr>
          <w:rFonts w:cs="Arial"/>
          <w:szCs w:val="22"/>
        </w:rPr>
      </w:pPr>
      <w:r w:rsidRPr="00BB5D4F">
        <w:rPr>
          <w:rFonts w:cs="Arial"/>
          <w:szCs w:val="22"/>
        </w:rPr>
        <w:t xml:space="preserve">any representative </w:t>
      </w:r>
      <w:proofErr w:type="gramStart"/>
      <w:r w:rsidRPr="00BB5D4F">
        <w:rPr>
          <w:rFonts w:cs="Arial"/>
          <w:szCs w:val="22"/>
        </w:rPr>
        <w:t>payee;</w:t>
      </w:r>
      <w:proofErr w:type="gramEnd"/>
    </w:p>
    <w:p w14:paraId="4C8EE22A" w14:textId="2FC750BC" w:rsidR="00D266BC" w:rsidRPr="00BB5D4F" w:rsidRDefault="00833246" w:rsidP="005234EC">
      <w:pPr>
        <w:overflowPunct/>
        <w:autoSpaceDE/>
        <w:autoSpaceDN/>
        <w:adjustRightInd/>
        <w:spacing w:before="0" w:after="0"/>
        <w:ind w:left="720"/>
        <w:textAlignment w:val="auto"/>
        <w:outlineLvl w:val="9"/>
        <w:rPr>
          <w:rFonts w:cs="Arial"/>
          <w:i/>
          <w:iCs/>
          <w:szCs w:val="22"/>
        </w:rPr>
      </w:pPr>
      <w:r w:rsidRPr="00BB5D4F">
        <w:rPr>
          <w:rFonts w:cs="Arial"/>
          <w:i/>
          <w:iCs/>
          <w:szCs w:val="22"/>
          <w:lang w:val="vi"/>
        </w:rPr>
        <w:t>bất kỳ người thụ hưởng đại diện nào;</w:t>
      </w:r>
    </w:p>
    <w:p w14:paraId="33695055" w14:textId="77777777" w:rsidR="00833246" w:rsidRPr="00BB5D4F" w:rsidRDefault="00D266BC" w:rsidP="00E03B6C">
      <w:pPr>
        <w:numPr>
          <w:ilvl w:val="0"/>
          <w:numId w:val="37"/>
        </w:numPr>
        <w:overflowPunct/>
        <w:autoSpaceDE/>
        <w:autoSpaceDN/>
        <w:adjustRightInd/>
        <w:spacing w:before="0" w:after="0"/>
        <w:textAlignment w:val="auto"/>
        <w:outlineLvl w:val="9"/>
        <w:rPr>
          <w:rFonts w:cs="Arial"/>
          <w:szCs w:val="22"/>
        </w:rPr>
      </w:pPr>
      <w:r w:rsidRPr="00BB5D4F">
        <w:rPr>
          <w:rFonts w:cs="Arial"/>
          <w:szCs w:val="22"/>
        </w:rPr>
        <w:t xml:space="preserve">guardian or </w:t>
      </w:r>
      <w:proofErr w:type="gramStart"/>
      <w:r w:rsidRPr="00BB5D4F">
        <w:rPr>
          <w:rFonts w:cs="Arial"/>
          <w:szCs w:val="22"/>
        </w:rPr>
        <w:t>conservator;</w:t>
      </w:r>
      <w:proofErr w:type="gramEnd"/>
    </w:p>
    <w:p w14:paraId="2087447E" w14:textId="09A65E7D" w:rsidR="001F73EB" w:rsidRPr="00BB5D4F" w:rsidRDefault="00833246" w:rsidP="005234EC">
      <w:pPr>
        <w:overflowPunct/>
        <w:autoSpaceDE/>
        <w:autoSpaceDN/>
        <w:adjustRightInd/>
        <w:spacing w:before="0" w:after="0"/>
        <w:ind w:left="720"/>
        <w:textAlignment w:val="auto"/>
        <w:outlineLvl w:val="9"/>
        <w:rPr>
          <w:rFonts w:cs="Arial"/>
          <w:i/>
          <w:iCs/>
          <w:szCs w:val="22"/>
        </w:rPr>
      </w:pPr>
      <w:r w:rsidRPr="00BB5D4F">
        <w:rPr>
          <w:rFonts w:cs="Arial"/>
          <w:i/>
          <w:iCs/>
          <w:szCs w:val="22"/>
          <w:lang w:val="vi"/>
        </w:rPr>
        <w:t>người giám hộ hoặc người bảo hộ;</w:t>
      </w:r>
    </w:p>
    <w:p w14:paraId="007D6976" w14:textId="77777777" w:rsidR="00833246" w:rsidRPr="00BB5D4F" w:rsidRDefault="001F73EB" w:rsidP="00E03B6C">
      <w:pPr>
        <w:numPr>
          <w:ilvl w:val="0"/>
          <w:numId w:val="37"/>
        </w:numPr>
        <w:overflowPunct/>
        <w:autoSpaceDE/>
        <w:autoSpaceDN/>
        <w:adjustRightInd/>
        <w:spacing w:before="0" w:after="0"/>
        <w:textAlignment w:val="auto"/>
        <w:outlineLvl w:val="9"/>
        <w:rPr>
          <w:rFonts w:cs="Arial"/>
          <w:szCs w:val="22"/>
        </w:rPr>
      </w:pPr>
      <w:r w:rsidRPr="00BB5D4F">
        <w:rPr>
          <w:rFonts w:cs="Arial"/>
          <w:szCs w:val="22"/>
        </w:rPr>
        <w:t xml:space="preserve">trustee or custodian of a trust or custodianship of which the Respondent is a </w:t>
      </w:r>
      <w:proofErr w:type="gramStart"/>
      <w:r w:rsidRPr="00BB5D4F">
        <w:rPr>
          <w:rFonts w:cs="Arial"/>
          <w:szCs w:val="22"/>
        </w:rPr>
        <w:t>beneficiary;</w:t>
      </w:r>
      <w:proofErr w:type="gramEnd"/>
    </w:p>
    <w:p w14:paraId="005B6A72" w14:textId="49249BB3" w:rsidR="001F73EB" w:rsidRPr="00BB5D4F" w:rsidRDefault="00833246" w:rsidP="005234EC">
      <w:pPr>
        <w:overflowPunct/>
        <w:autoSpaceDE/>
        <w:autoSpaceDN/>
        <w:adjustRightInd/>
        <w:spacing w:before="0" w:after="0"/>
        <w:ind w:left="720"/>
        <w:textAlignment w:val="auto"/>
        <w:outlineLvl w:val="9"/>
        <w:rPr>
          <w:rFonts w:cs="Arial"/>
          <w:i/>
          <w:iCs/>
          <w:szCs w:val="22"/>
        </w:rPr>
      </w:pPr>
      <w:r w:rsidRPr="00BB5D4F">
        <w:rPr>
          <w:rFonts w:cs="Arial"/>
          <w:i/>
          <w:iCs/>
          <w:szCs w:val="22"/>
          <w:lang w:val="vi"/>
        </w:rPr>
        <w:t>người ủy thác hoặc người giám hộ của một quỹ tín thác hoặc quyền giám hộ trong đó Bị Đơn là người thụ hưởng;</w:t>
      </w:r>
    </w:p>
    <w:p w14:paraId="6C4DB426" w14:textId="77777777" w:rsidR="00833246" w:rsidRPr="00BB5D4F" w:rsidRDefault="00D266BC" w:rsidP="00E03B6C">
      <w:pPr>
        <w:numPr>
          <w:ilvl w:val="0"/>
          <w:numId w:val="37"/>
        </w:numPr>
        <w:overflowPunct/>
        <w:autoSpaceDE/>
        <w:autoSpaceDN/>
        <w:adjustRightInd/>
        <w:spacing w:before="0" w:after="0"/>
        <w:textAlignment w:val="auto"/>
        <w:outlineLvl w:val="9"/>
        <w:rPr>
          <w:rFonts w:cs="Arial"/>
          <w:szCs w:val="22"/>
        </w:rPr>
      </w:pPr>
      <w:r w:rsidRPr="00BB5D4F">
        <w:rPr>
          <w:rFonts w:cs="Arial"/>
          <w:szCs w:val="22"/>
        </w:rPr>
        <w:t xml:space="preserve">fiduciary for the Respondent appointed by the Department of Veterans </w:t>
      </w:r>
      <w:proofErr w:type="gramStart"/>
      <w:r w:rsidRPr="00BB5D4F">
        <w:rPr>
          <w:rFonts w:cs="Arial"/>
          <w:szCs w:val="22"/>
        </w:rPr>
        <w:t>Affairs;</w:t>
      </w:r>
      <w:proofErr w:type="gramEnd"/>
    </w:p>
    <w:p w14:paraId="4E0F54A1" w14:textId="68DCAB79" w:rsidR="001F73EB" w:rsidRPr="00BB5D4F" w:rsidRDefault="00833246" w:rsidP="005234EC">
      <w:pPr>
        <w:overflowPunct/>
        <w:autoSpaceDE/>
        <w:autoSpaceDN/>
        <w:adjustRightInd/>
        <w:spacing w:before="0" w:after="0"/>
        <w:ind w:left="720"/>
        <w:textAlignment w:val="auto"/>
        <w:outlineLvl w:val="9"/>
        <w:rPr>
          <w:rFonts w:cs="Arial"/>
          <w:i/>
          <w:iCs/>
          <w:szCs w:val="22"/>
        </w:rPr>
      </w:pPr>
      <w:r w:rsidRPr="00BB5D4F">
        <w:rPr>
          <w:rFonts w:cs="Arial"/>
          <w:i/>
          <w:iCs/>
          <w:szCs w:val="22"/>
          <w:lang w:val="vi"/>
        </w:rPr>
        <w:t>người được ủy thác cho Bị Đơn do Sở Sự Vụ Cựu Chiến Binh chỉ định;</w:t>
      </w:r>
    </w:p>
    <w:p w14:paraId="4E4737C5" w14:textId="77777777" w:rsidR="00833246" w:rsidRPr="00BB5D4F" w:rsidRDefault="00D266BC" w:rsidP="00E03B6C">
      <w:pPr>
        <w:numPr>
          <w:ilvl w:val="0"/>
          <w:numId w:val="37"/>
        </w:numPr>
        <w:overflowPunct/>
        <w:autoSpaceDE/>
        <w:autoSpaceDN/>
        <w:adjustRightInd/>
        <w:spacing w:before="0" w:after="0"/>
        <w:textAlignment w:val="auto"/>
        <w:outlineLvl w:val="9"/>
        <w:rPr>
          <w:rFonts w:cs="Arial"/>
          <w:szCs w:val="22"/>
        </w:rPr>
      </w:pPr>
      <w:r w:rsidRPr="00BB5D4F">
        <w:rPr>
          <w:rFonts w:cs="Arial"/>
          <w:szCs w:val="22"/>
        </w:rPr>
        <w:t xml:space="preserve">agent designated in the Respondent’s Power of </w:t>
      </w:r>
      <w:proofErr w:type="gramStart"/>
      <w:r w:rsidRPr="00BB5D4F">
        <w:rPr>
          <w:rFonts w:cs="Arial"/>
          <w:szCs w:val="22"/>
        </w:rPr>
        <w:t>Attorney;</w:t>
      </w:r>
      <w:proofErr w:type="gramEnd"/>
    </w:p>
    <w:p w14:paraId="3D2E8DB1" w14:textId="576AAA94" w:rsidR="001F73EB" w:rsidRPr="00BB5D4F" w:rsidRDefault="00833246" w:rsidP="005234EC">
      <w:pPr>
        <w:overflowPunct/>
        <w:autoSpaceDE/>
        <w:autoSpaceDN/>
        <w:adjustRightInd/>
        <w:spacing w:before="0" w:after="0"/>
        <w:ind w:left="720"/>
        <w:textAlignment w:val="auto"/>
        <w:outlineLvl w:val="9"/>
        <w:rPr>
          <w:rFonts w:cs="Arial"/>
          <w:i/>
          <w:iCs/>
          <w:szCs w:val="22"/>
        </w:rPr>
      </w:pPr>
      <w:r w:rsidRPr="00BB5D4F">
        <w:rPr>
          <w:rFonts w:cs="Arial"/>
          <w:i/>
          <w:iCs/>
          <w:szCs w:val="22"/>
          <w:lang w:val="vi"/>
        </w:rPr>
        <w:t xml:space="preserve">người đại diện được chỉ định trong Giấy Ủy Quyền của Bị Đơn; </w:t>
      </w:r>
    </w:p>
    <w:p w14:paraId="5BE1B50A" w14:textId="77777777" w:rsidR="00833246" w:rsidRPr="00BB5D4F" w:rsidRDefault="001F73EB" w:rsidP="00E03B6C">
      <w:pPr>
        <w:numPr>
          <w:ilvl w:val="0"/>
          <w:numId w:val="37"/>
        </w:numPr>
        <w:overflowPunct/>
        <w:autoSpaceDE/>
        <w:autoSpaceDN/>
        <w:adjustRightInd/>
        <w:spacing w:before="0" w:after="0"/>
        <w:textAlignment w:val="auto"/>
        <w:outlineLvl w:val="9"/>
        <w:rPr>
          <w:rFonts w:cs="Arial"/>
          <w:szCs w:val="22"/>
        </w:rPr>
      </w:pPr>
      <w:r w:rsidRPr="00BB5D4F">
        <w:rPr>
          <w:rFonts w:cs="Arial"/>
          <w:szCs w:val="22"/>
        </w:rPr>
        <w:t xml:space="preserve">nomination of a person to serve as guardian or </w:t>
      </w:r>
      <w:proofErr w:type="gramStart"/>
      <w:r w:rsidRPr="00BB5D4F">
        <w:rPr>
          <w:rFonts w:cs="Arial"/>
          <w:szCs w:val="22"/>
        </w:rPr>
        <w:t>conservator;</w:t>
      </w:r>
      <w:proofErr w:type="gramEnd"/>
    </w:p>
    <w:p w14:paraId="3DFE8210" w14:textId="61A5AE2A" w:rsidR="001F73EB" w:rsidRPr="00BB5D4F" w:rsidRDefault="00833246" w:rsidP="005234EC">
      <w:pPr>
        <w:overflowPunct/>
        <w:autoSpaceDE/>
        <w:autoSpaceDN/>
        <w:adjustRightInd/>
        <w:spacing w:before="0" w:after="0"/>
        <w:ind w:left="720"/>
        <w:textAlignment w:val="auto"/>
        <w:outlineLvl w:val="9"/>
        <w:rPr>
          <w:rFonts w:cs="Arial"/>
          <w:i/>
          <w:iCs/>
          <w:szCs w:val="22"/>
        </w:rPr>
      </w:pPr>
      <w:r w:rsidRPr="00BB5D4F">
        <w:rPr>
          <w:rFonts w:cs="Arial"/>
          <w:i/>
          <w:iCs/>
          <w:szCs w:val="22"/>
          <w:lang w:val="vi"/>
        </w:rPr>
        <w:t>đề cử một người làm người giám hộ hoặc người bảo hộ;</w:t>
      </w:r>
    </w:p>
    <w:p w14:paraId="62141421" w14:textId="77777777" w:rsidR="00833246" w:rsidRPr="00BB5D4F" w:rsidRDefault="00D266BC" w:rsidP="00E03B6C">
      <w:pPr>
        <w:numPr>
          <w:ilvl w:val="0"/>
          <w:numId w:val="37"/>
        </w:numPr>
        <w:overflowPunct/>
        <w:autoSpaceDE/>
        <w:autoSpaceDN/>
        <w:adjustRightInd/>
        <w:spacing w:before="0" w:after="0"/>
        <w:textAlignment w:val="auto"/>
        <w:outlineLvl w:val="9"/>
        <w:rPr>
          <w:rFonts w:cs="Arial"/>
          <w:szCs w:val="22"/>
        </w:rPr>
      </w:pPr>
      <w:r w:rsidRPr="00BB5D4F">
        <w:rPr>
          <w:rFonts w:cs="Arial"/>
          <w:szCs w:val="22"/>
        </w:rPr>
        <w:t>parent, spouse, or domestic partner’s nomination as a guardian or conservator in a will or other signed record; and/or</w:t>
      </w:r>
    </w:p>
    <w:p w14:paraId="67D07395" w14:textId="55CE63DE" w:rsidR="001F73EB" w:rsidRPr="00BB5D4F" w:rsidRDefault="00833246" w:rsidP="005234EC">
      <w:pPr>
        <w:overflowPunct/>
        <w:autoSpaceDE/>
        <w:autoSpaceDN/>
        <w:adjustRightInd/>
        <w:spacing w:before="0" w:after="0"/>
        <w:ind w:left="720"/>
        <w:textAlignment w:val="auto"/>
        <w:outlineLvl w:val="9"/>
        <w:rPr>
          <w:rFonts w:cs="Arial"/>
          <w:i/>
          <w:iCs/>
          <w:szCs w:val="22"/>
        </w:rPr>
      </w:pPr>
      <w:r w:rsidRPr="00BB5D4F">
        <w:rPr>
          <w:rFonts w:cs="Arial"/>
          <w:i/>
          <w:iCs/>
          <w:szCs w:val="22"/>
          <w:lang w:val="vi"/>
        </w:rPr>
        <w:t>việc đề cử của cha/mẹ, vợ/chồng hay bạn tình sống chung làm người giám hộ hoặc người bảo hộ trong di chúc hoặc hồ sơ khác đã được ký; và/hoặc</w:t>
      </w:r>
    </w:p>
    <w:p w14:paraId="74EA6261" w14:textId="77777777" w:rsidR="00833246" w:rsidRPr="00BB5D4F" w:rsidRDefault="003D6E88" w:rsidP="00E03B6C">
      <w:pPr>
        <w:numPr>
          <w:ilvl w:val="0"/>
          <w:numId w:val="37"/>
        </w:numPr>
        <w:overflowPunct/>
        <w:autoSpaceDE/>
        <w:autoSpaceDN/>
        <w:adjustRightInd/>
        <w:spacing w:before="0" w:after="0"/>
        <w:textAlignment w:val="auto"/>
        <w:outlineLvl w:val="9"/>
        <w:rPr>
          <w:rFonts w:cs="Arial"/>
          <w:szCs w:val="22"/>
        </w:rPr>
      </w:pPr>
      <w:r w:rsidRPr="00BB5D4F">
        <w:rPr>
          <w:rFonts w:cs="Arial"/>
          <w:szCs w:val="22"/>
        </w:rPr>
        <w:t>assisted decision maker, meaning a person known to have routinely assisted the Respondent with decision-making during the 6 months immediately before the filing of the emergency petition.</w:t>
      </w:r>
    </w:p>
    <w:p w14:paraId="42EEF7D1" w14:textId="7BC79AF9" w:rsidR="00D266BC" w:rsidRPr="00BB5D4F" w:rsidRDefault="00833246" w:rsidP="005234EC">
      <w:pPr>
        <w:overflowPunct/>
        <w:autoSpaceDE/>
        <w:autoSpaceDN/>
        <w:adjustRightInd/>
        <w:spacing w:before="0" w:after="0"/>
        <w:ind w:left="720"/>
        <w:textAlignment w:val="auto"/>
        <w:outlineLvl w:val="9"/>
        <w:rPr>
          <w:rFonts w:cs="Arial"/>
          <w:i/>
          <w:iCs/>
          <w:szCs w:val="22"/>
        </w:rPr>
      </w:pPr>
      <w:r w:rsidRPr="00BB5D4F">
        <w:rPr>
          <w:rFonts w:cs="Arial"/>
          <w:i/>
          <w:iCs/>
          <w:szCs w:val="22"/>
          <w:lang w:val="vi"/>
        </w:rPr>
        <w:t>người ra quyết định được hỗ trợ, nghĩa là một người được biết là đã thường xuyên trợ giúp Bị Đơn ra quyết định trong 6 tháng ngay trước khi nộp đơn xin khẩn cấp.</w:t>
      </w:r>
    </w:p>
    <w:p w14:paraId="64A5DAD9" w14:textId="77777777" w:rsidR="00D266BC" w:rsidRPr="00BB5D4F" w:rsidRDefault="00D266BC" w:rsidP="00E03B6C">
      <w:pPr>
        <w:pStyle w:val="Body"/>
        <w:tabs>
          <w:tab w:val="left" w:pos="0"/>
          <w:tab w:val="left" w:pos="90"/>
          <w:tab w:val="left" w:pos="360"/>
          <w:tab w:val="left" w:pos="2520"/>
          <w:tab w:val="left" w:pos="4320"/>
          <w:tab w:val="left" w:pos="4770"/>
        </w:tabs>
        <w:spacing w:after="0" w:line="240" w:lineRule="auto"/>
        <w:rPr>
          <w:rFonts w:cs="Arial"/>
          <w:sz w:val="32"/>
          <w:szCs w:val="32"/>
        </w:rPr>
      </w:pPr>
    </w:p>
    <w:p w14:paraId="49C9B370" w14:textId="77777777" w:rsidR="00CF0E7A" w:rsidRPr="00BB5D4F" w:rsidRDefault="00CF0E7A" w:rsidP="00E03B6C">
      <w:pPr>
        <w:pStyle w:val="Body"/>
        <w:tabs>
          <w:tab w:val="left" w:pos="0"/>
          <w:tab w:val="left" w:pos="90"/>
          <w:tab w:val="left" w:pos="360"/>
          <w:tab w:val="left" w:pos="2520"/>
          <w:tab w:val="left" w:pos="4320"/>
          <w:tab w:val="left" w:pos="4770"/>
        </w:tabs>
        <w:spacing w:after="0" w:line="240" w:lineRule="auto"/>
        <w:rPr>
          <w:rFonts w:cs="Arial"/>
          <w:sz w:val="22"/>
          <w:szCs w:val="22"/>
        </w:rPr>
        <w:sectPr w:rsidR="00CF0E7A" w:rsidRPr="00BB5D4F" w:rsidSect="00A64C49">
          <w:footerReference w:type="default" r:id="rId8"/>
          <w:pgSz w:w="12240" w:h="15840" w:code="1"/>
          <w:pgMar w:top="1440" w:right="1440" w:bottom="1440" w:left="1440" w:header="720" w:footer="369" w:gutter="0"/>
          <w:cols w:space="720"/>
          <w:docGrid w:linePitch="360"/>
        </w:sectPr>
      </w:pPr>
    </w:p>
    <w:p w14:paraId="2BA7F45E" w14:textId="77777777" w:rsidR="00BD5F7F" w:rsidRPr="00BB5D4F" w:rsidRDefault="00427764"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lastRenderedPageBreak/>
        <w:t xml:space="preserve">Name: </w:t>
      </w:r>
      <w:r w:rsidRPr="00BB5D4F">
        <w:rPr>
          <w:rFonts w:cs="Arial"/>
          <w:sz w:val="22"/>
          <w:szCs w:val="22"/>
          <w:u w:val="single"/>
        </w:rPr>
        <w:tab/>
      </w:r>
    </w:p>
    <w:p w14:paraId="59F5AC26" w14:textId="1B7A4AD6" w:rsidR="00CF0E7A"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65EABDA4"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40DA0D30" w14:textId="323415E5"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2EF6EACF" w14:textId="77777777" w:rsidR="00BD5F7F" w:rsidRPr="00BB5D4F" w:rsidRDefault="00CF0E7A"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0838CD0C" w14:textId="03883123" w:rsidR="00CF0E7A"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061EFA56" w14:textId="7A1F5DCD" w:rsidR="00CF0E7A"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2E28512B"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6D7678D3" w14:textId="61154476"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7D576FC1"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750630B5" w14:textId="26FF55CC"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01F3385B"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09878BEA" w14:textId="75114F18"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300F42BC" w14:textId="0AF08034" w:rsidR="001F73EB"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2C350680"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547FFF03" w14:textId="240AB180"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50EFA083"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4D66F253" w14:textId="73E83FD7"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239E91AD"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016B4B00" w14:textId="26FDB6B1"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2E20757F" w14:textId="02D3CF10" w:rsidR="00B65BDC"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2002D43E"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2E48599C" w14:textId="3522D34D"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494F8BBD"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28A292A9" w14:textId="6BE44A3A"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7A701AD0"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7FE120D4" w14:textId="1C0E506E"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7AB55122" w14:textId="147F8086" w:rsidR="001F73EB"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2E1DA32E"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18F689C1" w14:textId="0D7AB5E1"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4B1E741E"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450F6317" w14:textId="171D8809"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2F841356"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7A59491C" w14:textId="7086D659"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4E56BC9E" w14:textId="6CAE9960" w:rsidR="001F73EB"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295AE5A5" w14:textId="77777777" w:rsidR="00BB5D4F" w:rsidRDefault="00BB5D4F" w:rsidP="00E03B6C">
      <w:pPr>
        <w:pStyle w:val="Body"/>
        <w:tabs>
          <w:tab w:val="left" w:pos="0"/>
          <w:tab w:val="left" w:pos="90"/>
          <w:tab w:val="left" w:pos="360"/>
          <w:tab w:val="left" w:pos="4320"/>
          <w:tab w:val="left" w:pos="4770"/>
        </w:tabs>
        <w:spacing w:after="0" w:line="240" w:lineRule="auto"/>
        <w:rPr>
          <w:rFonts w:cs="Arial"/>
          <w:sz w:val="22"/>
          <w:szCs w:val="22"/>
        </w:rPr>
      </w:pPr>
    </w:p>
    <w:p w14:paraId="75ED4E0C" w14:textId="77777777" w:rsidR="00BB5D4F" w:rsidRDefault="00BB5D4F" w:rsidP="00E03B6C">
      <w:pPr>
        <w:pStyle w:val="Body"/>
        <w:tabs>
          <w:tab w:val="left" w:pos="0"/>
          <w:tab w:val="left" w:pos="90"/>
          <w:tab w:val="left" w:pos="360"/>
          <w:tab w:val="left" w:pos="4320"/>
          <w:tab w:val="left" w:pos="4770"/>
        </w:tabs>
        <w:spacing w:after="0" w:line="240" w:lineRule="auto"/>
        <w:rPr>
          <w:rFonts w:cs="Arial"/>
          <w:sz w:val="22"/>
          <w:szCs w:val="22"/>
        </w:rPr>
      </w:pPr>
    </w:p>
    <w:p w14:paraId="6D60C6EA" w14:textId="1F28A922"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708EE691" w14:textId="6638FA99"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7CEE097B"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35303B78" w14:textId="246F8DC5"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70FCC402" w14:textId="77777777" w:rsidR="00BD5F7F"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16662890" w14:textId="6CD0E4E2" w:rsidR="001F73EB" w:rsidRPr="00BB5D4F"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1B01E10E" w14:textId="318A4D31" w:rsidR="00DB3FD6"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29B2F0E4"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32239AA6" w14:textId="624ADD1B"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552DC113"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1AF08D80" w14:textId="48093E89"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67A13F62"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19712E03" w14:textId="0F8C9385"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25FED9A5" w14:textId="77CF710E" w:rsidR="001F73EB"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6BE21591" w14:textId="77777777" w:rsidR="00794DC6" w:rsidRPr="00BB5D4F" w:rsidRDefault="001F73EB" w:rsidP="00E03B6C">
      <w:pPr>
        <w:pStyle w:val="Body"/>
        <w:tabs>
          <w:tab w:val="left" w:pos="0"/>
          <w:tab w:val="left" w:pos="90"/>
          <w:tab w:val="left" w:pos="360"/>
          <w:tab w:val="left" w:pos="4320"/>
          <w:tab w:val="left" w:pos="4770"/>
        </w:tabs>
        <w:spacing w:before="240"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3CF05D64" w14:textId="329CCD64"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0DFED3E9"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6C3BA5FC" w14:textId="09DCF120"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2B3F52AC"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475B9A86" w14:textId="32E5E78D"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2043E8C3" w14:textId="0C7D4813" w:rsidR="001F73EB"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7F9CD03B"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684551C3" w14:textId="43D7F5DB"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0BF4231D"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465E8646" w14:textId="443777B0"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12B1957F"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3351FC81" w14:textId="17787A42"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6B50A8DE" w14:textId="35DC30FB" w:rsidR="001F73EB"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7909C658"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106B3BD8" w14:textId="22CEE952"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7E6FE96B"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7CE39639" w14:textId="1843C495"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02B68A5B"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4206F0DC" w14:textId="7C1DEBFA"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1F52EDFB" w14:textId="565794F7" w:rsidR="001F73EB"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1B8DB8B0" w14:textId="77777777" w:rsidR="00BB5D4F" w:rsidRDefault="00BB5D4F" w:rsidP="00E03B6C">
      <w:pPr>
        <w:pStyle w:val="Body"/>
        <w:tabs>
          <w:tab w:val="left" w:pos="0"/>
          <w:tab w:val="left" w:pos="90"/>
          <w:tab w:val="left" w:pos="360"/>
          <w:tab w:val="left" w:pos="4320"/>
          <w:tab w:val="left" w:pos="4770"/>
        </w:tabs>
        <w:spacing w:before="240" w:after="0" w:line="240" w:lineRule="auto"/>
        <w:rPr>
          <w:rFonts w:cs="Arial"/>
          <w:sz w:val="22"/>
          <w:szCs w:val="22"/>
        </w:rPr>
      </w:pPr>
    </w:p>
    <w:p w14:paraId="532691AF" w14:textId="77777777" w:rsidR="00BB5D4F" w:rsidRDefault="00BB5D4F" w:rsidP="00E03B6C">
      <w:pPr>
        <w:pStyle w:val="Body"/>
        <w:tabs>
          <w:tab w:val="left" w:pos="0"/>
          <w:tab w:val="left" w:pos="90"/>
          <w:tab w:val="left" w:pos="360"/>
          <w:tab w:val="left" w:pos="4320"/>
          <w:tab w:val="left" w:pos="4770"/>
        </w:tabs>
        <w:spacing w:before="240" w:after="0" w:line="240" w:lineRule="auto"/>
        <w:rPr>
          <w:rFonts w:cs="Arial"/>
          <w:sz w:val="22"/>
          <w:szCs w:val="22"/>
        </w:rPr>
      </w:pPr>
    </w:p>
    <w:p w14:paraId="74F83668" w14:textId="26F2FED2" w:rsidR="00794DC6" w:rsidRPr="00BB5D4F" w:rsidRDefault="001F73EB" w:rsidP="00E03B6C">
      <w:pPr>
        <w:pStyle w:val="Body"/>
        <w:tabs>
          <w:tab w:val="left" w:pos="0"/>
          <w:tab w:val="left" w:pos="90"/>
          <w:tab w:val="left" w:pos="360"/>
          <w:tab w:val="left" w:pos="4320"/>
          <w:tab w:val="left" w:pos="4770"/>
        </w:tabs>
        <w:spacing w:before="240"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4B8089A7" w14:textId="41CD52F2"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6AD5A35C"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1D2DB2D9" w14:textId="32317E41"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15A4D9C8"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7D32E6E0" w14:textId="409688B6"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lastRenderedPageBreak/>
        <w:t>Địa Chỉ:</w:t>
      </w:r>
    </w:p>
    <w:p w14:paraId="24D01A7C" w14:textId="3D39DC36" w:rsidR="001F73EB"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20E6D10D"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5E94CB4E" w14:textId="7BCC9E00"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18E20DC9"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0D485B63" w14:textId="015B3ED1"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6211C10E"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2BE69598" w14:textId="31DA44BF"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4805BDA3" w14:textId="26946176" w:rsidR="001F73EB"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16AA7A8D"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1F48F2C1" w14:textId="324055DB"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7638BEB8"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4C95961A" w14:textId="1C8632C4"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35CC4905" w14:textId="77777777" w:rsidR="00794DC6"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21AC41EF" w14:textId="7EC18C9D" w:rsidR="001F73EB" w:rsidRPr="00BB5D4F"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686A232C" w14:textId="3E84B1D7" w:rsidR="001F73EB"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241C33C6" w14:textId="06B1AE6F"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4AD43569" w14:textId="46C15DC9"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581B83A6"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4A11E299" w14:textId="3C9558C6"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1CB5A67E"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2B2EDF2D" w14:textId="415BC55B"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403481C9" w14:textId="6DA9AE40" w:rsidR="001F73EB"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5939AEE4"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3963DDF4" w14:textId="7E4FEE2D"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4D892AFB"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47469CA0" w14:textId="226126BB"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7E1E310E"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7AF38ECC" w14:textId="18EB93B4"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6CBA1ECB" w14:textId="0685D2D9" w:rsidR="001F73EB"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3769C930" w14:textId="77777777" w:rsidR="00BB5D4F" w:rsidRDefault="00BB5D4F" w:rsidP="00E03B6C">
      <w:pPr>
        <w:pStyle w:val="Body"/>
        <w:tabs>
          <w:tab w:val="left" w:pos="0"/>
          <w:tab w:val="left" w:pos="90"/>
          <w:tab w:val="left" w:pos="360"/>
          <w:tab w:val="left" w:pos="4320"/>
          <w:tab w:val="left" w:pos="4770"/>
        </w:tabs>
        <w:spacing w:after="0" w:line="240" w:lineRule="auto"/>
        <w:rPr>
          <w:rFonts w:cs="Arial"/>
          <w:sz w:val="22"/>
          <w:szCs w:val="22"/>
        </w:rPr>
      </w:pPr>
    </w:p>
    <w:p w14:paraId="7CA36EE7" w14:textId="77777777" w:rsidR="00BB5D4F" w:rsidRDefault="00BB5D4F" w:rsidP="00E03B6C">
      <w:pPr>
        <w:pStyle w:val="Body"/>
        <w:tabs>
          <w:tab w:val="left" w:pos="0"/>
          <w:tab w:val="left" w:pos="90"/>
          <w:tab w:val="left" w:pos="360"/>
          <w:tab w:val="left" w:pos="4320"/>
          <w:tab w:val="left" w:pos="4770"/>
        </w:tabs>
        <w:spacing w:after="0" w:line="240" w:lineRule="auto"/>
        <w:rPr>
          <w:rFonts w:cs="Arial"/>
          <w:sz w:val="22"/>
          <w:szCs w:val="22"/>
        </w:rPr>
      </w:pPr>
    </w:p>
    <w:p w14:paraId="22620622" w14:textId="77777777" w:rsidR="00BB5D4F" w:rsidRDefault="00BB5D4F" w:rsidP="00E03B6C">
      <w:pPr>
        <w:pStyle w:val="Body"/>
        <w:tabs>
          <w:tab w:val="left" w:pos="0"/>
          <w:tab w:val="left" w:pos="90"/>
          <w:tab w:val="left" w:pos="360"/>
          <w:tab w:val="left" w:pos="4320"/>
          <w:tab w:val="left" w:pos="4770"/>
        </w:tabs>
        <w:spacing w:after="0" w:line="240" w:lineRule="auto"/>
        <w:rPr>
          <w:rFonts w:cs="Arial"/>
          <w:sz w:val="22"/>
          <w:szCs w:val="22"/>
        </w:rPr>
      </w:pPr>
    </w:p>
    <w:p w14:paraId="3CE57B9C" w14:textId="24E28DAE"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3B3C4729" w14:textId="4B986F5C"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6B3ECBCB"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1282BBA6" w14:textId="1EBA8CF4"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3E323E72"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3C659B48" w14:textId="1AAF0764"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2102FA0A" w14:textId="76E26A73" w:rsidR="001F73EB" w:rsidRPr="00BB5D4F"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76B15733" w14:textId="77777777" w:rsidR="00CC5687" w:rsidRPr="00BB5D4F" w:rsidRDefault="001F73EB" w:rsidP="00E03B6C">
      <w:pPr>
        <w:pStyle w:val="Body"/>
        <w:tabs>
          <w:tab w:val="left" w:pos="0"/>
          <w:tab w:val="left" w:pos="90"/>
          <w:tab w:val="left" w:pos="360"/>
          <w:tab w:val="left" w:pos="4320"/>
          <w:tab w:val="left" w:pos="4770"/>
        </w:tabs>
        <w:spacing w:before="240"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0A3F2628" w14:textId="1377B435"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0773CD2A"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33A77BD0" w14:textId="78760D5E"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37325415"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3B45A5A4" w14:textId="67988BC9"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79F05E90" w14:textId="0961F208" w:rsidR="001F73EB" w:rsidRPr="00BB5D4F" w:rsidRDefault="00F55DE0" w:rsidP="00376A0D">
      <w:pPr>
        <w:pStyle w:val="Body"/>
        <w:tabs>
          <w:tab w:val="left" w:pos="0"/>
          <w:tab w:val="left" w:pos="90"/>
          <w:tab w:val="left" w:pos="360"/>
          <w:tab w:val="left" w:pos="4320"/>
          <w:tab w:val="left" w:pos="4770"/>
        </w:tabs>
        <w:spacing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666C6BB5"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1568C04A" w14:textId="3AC8F22E"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30154B88"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6EA581AA" w14:textId="6E73AC18"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5DAC4CBF"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5E6C4C18" w14:textId="556B0363"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7BB01FF0" w14:textId="5E87C8FB" w:rsidR="001F73EB" w:rsidRPr="00BB5D4F" w:rsidRDefault="00F55DE0" w:rsidP="00376A0D">
      <w:pPr>
        <w:pStyle w:val="Body"/>
        <w:tabs>
          <w:tab w:val="left" w:pos="0"/>
          <w:tab w:val="left" w:pos="90"/>
          <w:tab w:val="left" w:pos="360"/>
          <w:tab w:val="left" w:pos="4320"/>
          <w:tab w:val="left" w:pos="4770"/>
        </w:tabs>
        <w:spacing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2A5384DD"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2EC6379E" w14:textId="2D47AD33"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6134D2C3"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055084F0" w14:textId="07A51E4C"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49E669E9" w14:textId="77777777" w:rsidR="00CC5687" w:rsidRPr="00BB5D4F"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7D08AB2C" w14:textId="51555788" w:rsidR="001F73EB"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509BBBD5" w14:textId="2D9104C1" w:rsidR="00B65BDC" w:rsidRPr="00BB5D4F" w:rsidRDefault="00F55DE0" w:rsidP="00376A0D">
      <w:pPr>
        <w:pStyle w:val="Body"/>
        <w:tabs>
          <w:tab w:val="left" w:pos="0"/>
          <w:tab w:val="left" w:pos="90"/>
          <w:tab w:val="left" w:pos="360"/>
          <w:tab w:val="left" w:pos="4320"/>
          <w:tab w:val="left" w:pos="4770"/>
        </w:tabs>
        <w:spacing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085D129F" w14:textId="77777777" w:rsidR="00CC5687" w:rsidRPr="00BB5D4F" w:rsidRDefault="00DB3FD6"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Name: </w:t>
      </w:r>
      <w:r w:rsidRPr="00BB5D4F">
        <w:rPr>
          <w:rFonts w:cs="Arial"/>
          <w:sz w:val="22"/>
          <w:szCs w:val="22"/>
          <w:u w:val="single"/>
        </w:rPr>
        <w:tab/>
      </w:r>
    </w:p>
    <w:p w14:paraId="0181B62C" w14:textId="7ECDFE6C" w:rsidR="00DB3FD6"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Tên:</w:t>
      </w:r>
    </w:p>
    <w:p w14:paraId="55D0958D" w14:textId="77777777" w:rsidR="00CC5687" w:rsidRPr="00BB5D4F" w:rsidRDefault="00DB3FD6"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Relationship: </w:t>
      </w:r>
      <w:r w:rsidRPr="00BB5D4F">
        <w:rPr>
          <w:rFonts w:cs="Arial"/>
          <w:sz w:val="22"/>
          <w:szCs w:val="22"/>
          <w:u w:val="single"/>
        </w:rPr>
        <w:tab/>
      </w:r>
    </w:p>
    <w:p w14:paraId="683656A7" w14:textId="6F5BC25C" w:rsidR="00DB3FD6"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Mối Quan Hệ:</w:t>
      </w:r>
    </w:p>
    <w:p w14:paraId="525E25F7" w14:textId="77777777" w:rsidR="00CC5687" w:rsidRPr="00BB5D4F" w:rsidRDefault="00DB3FD6"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BB5D4F">
        <w:rPr>
          <w:rFonts w:cs="Arial"/>
          <w:sz w:val="22"/>
          <w:szCs w:val="22"/>
        </w:rPr>
        <w:t xml:space="preserve">Address: </w:t>
      </w:r>
      <w:r w:rsidRPr="00BB5D4F">
        <w:rPr>
          <w:rFonts w:cs="Arial"/>
          <w:sz w:val="22"/>
          <w:szCs w:val="22"/>
          <w:u w:val="single"/>
        </w:rPr>
        <w:tab/>
      </w:r>
    </w:p>
    <w:p w14:paraId="07A72601" w14:textId="593D3FF9" w:rsidR="00DB3FD6" w:rsidRPr="00BB5D4F"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BB5D4F">
        <w:rPr>
          <w:rFonts w:cs="Arial"/>
          <w:i/>
          <w:iCs/>
          <w:sz w:val="22"/>
          <w:szCs w:val="22"/>
          <w:lang w:val="vi"/>
        </w:rPr>
        <w:t>Địa Chỉ:</w:t>
      </w:r>
    </w:p>
    <w:p w14:paraId="70C6C725" w14:textId="77777777" w:rsidR="00CC5687" w:rsidRPr="00BB5D4F" w:rsidRDefault="00F55DE0" w:rsidP="00E03B6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BB5D4F">
        <w:rPr>
          <w:rFonts w:cs="Arial"/>
          <w:sz w:val="22"/>
          <w:szCs w:val="22"/>
        </w:rPr>
        <w:t xml:space="preserve">   </w:t>
      </w:r>
      <w:r w:rsidRPr="00BB5D4F">
        <w:rPr>
          <w:rFonts w:cs="Arial"/>
          <w:sz w:val="22"/>
          <w:szCs w:val="22"/>
          <w:u w:val="single"/>
        </w:rPr>
        <w:tab/>
      </w:r>
    </w:p>
    <w:p w14:paraId="7B5101AF" w14:textId="77777777" w:rsidR="00256076" w:rsidRPr="00A54A64" w:rsidRDefault="00256076" w:rsidP="00376A0D">
      <w:pPr>
        <w:pStyle w:val="Body"/>
        <w:tabs>
          <w:tab w:val="left" w:pos="0"/>
          <w:tab w:val="left" w:pos="90"/>
          <w:tab w:val="left" w:pos="360"/>
          <w:tab w:val="left" w:pos="4320"/>
          <w:tab w:val="left" w:pos="4770"/>
        </w:tabs>
        <w:spacing w:after="0" w:line="240" w:lineRule="auto"/>
        <w:rPr>
          <w:sz w:val="22"/>
          <w:szCs w:val="22"/>
        </w:rPr>
      </w:pPr>
    </w:p>
    <w:sectPr w:rsidR="00256076" w:rsidRPr="00A54A64" w:rsidSect="00A54A64">
      <w:type w:val="continuous"/>
      <w:pgSz w:w="12240" w:h="15840" w:code="1"/>
      <w:pgMar w:top="1440" w:right="1440" w:bottom="1440" w:left="1440" w:header="720" w:footer="8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ACC4" w14:textId="77777777" w:rsidR="00B45C5F" w:rsidRDefault="00B45C5F">
      <w:r>
        <w:separator/>
      </w:r>
    </w:p>
  </w:endnote>
  <w:endnote w:type="continuationSeparator" w:id="0">
    <w:p w14:paraId="5F4FC2B4" w14:textId="77777777" w:rsidR="00B45C5F" w:rsidRDefault="00B4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194AC2" w:rsidRPr="00BB5D4F" w14:paraId="6244ED35" w14:textId="77777777" w:rsidTr="005577F1">
      <w:tc>
        <w:tcPr>
          <w:tcW w:w="3192" w:type="dxa"/>
          <w:shd w:val="clear" w:color="auto" w:fill="auto"/>
        </w:tcPr>
        <w:p w14:paraId="579EC345" w14:textId="77777777" w:rsidR="00194AC2" w:rsidRPr="00BB5D4F" w:rsidRDefault="00194AC2" w:rsidP="00A54A64">
          <w:pPr>
            <w:pStyle w:val="Footer"/>
            <w:spacing w:before="0" w:after="0"/>
            <w:outlineLvl w:val="9"/>
            <w:rPr>
              <w:rFonts w:cs="Arial"/>
              <w:sz w:val="18"/>
              <w:szCs w:val="18"/>
              <w:lang w:val="es-US"/>
            </w:rPr>
          </w:pPr>
          <w:r w:rsidRPr="00BB5D4F">
            <w:rPr>
              <w:rFonts w:cs="Arial"/>
              <w:sz w:val="18"/>
              <w:szCs w:val="18"/>
              <w:lang w:val="es-US"/>
            </w:rPr>
            <w:t>RCW 11.130.320, .430</w:t>
          </w:r>
        </w:p>
        <w:p w14:paraId="00B60630" w14:textId="317799E5" w:rsidR="00194AC2" w:rsidRPr="00BB5D4F" w:rsidRDefault="00BB5D4F" w:rsidP="00A54A64">
          <w:pPr>
            <w:pStyle w:val="Footer"/>
            <w:spacing w:before="0" w:after="0"/>
            <w:outlineLvl w:val="9"/>
            <w:rPr>
              <w:rStyle w:val="PageNumber"/>
              <w:rFonts w:cs="Arial"/>
              <w:sz w:val="18"/>
              <w:szCs w:val="18"/>
              <w:lang w:val="es-US"/>
            </w:rPr>
          </w:pPr>
          <w:r w:rsidRPr="00BB5D4F">
            <w:rPr>
              <w:rStyle w:val="PageNumber"/>
              <w:rFonts w:cs="Arial"/>
              <w:sz w:val="18"/>
              <w:szCs w:val="18"/>
              <w:lang w:val="es-US"/>
            </w:rPr>
            <w:t>V</w:t>
          </w:r>
          <w:r w:rsidRPr="00BB5D4F">
            <w:rPr>
              <w:rStyle w:val="PageNumber"/>
              <w:sz w:val="18"/>
              <w:szCs w:val="18"/>
              <w:lang w:val="es-US"/>
            </w:rPr>
            <w:t xml:space="preserve">I </w:t>
          </w:r>
          <w:r w:rsidR="00C132CE" w:rsidRPr="00BB5D4F">
            <w:rPr>
              <w:rStyle w:val="PageNumber"/>
              <w:rFonts w:cs="Arial"/>
              <w:i/>
              <w:iCs/>
              <w:sz w:val="18"/>
              <w:szCs w:val="18"/>
              <w:lang w:val="es-US"/>
            </w:rPr>
            <w:t xml:space="preserve">(01/2022) </w:t>
          </w:r>
          <w:r w:rsidRPr="00BB5D4F">
            <w:rPr>
              <w:rStyle w:val="PageNumber"/>
              <w:rFonts w:cs="Arial"/>
              <w:sz w:val="18"/>
              <w:szCs w:val="18"/>
              <w:lang w:val="es-US"/>
            </w:rPr>
            <w:t>V</w:t>
          </w:r>
          <w:r w:rsidRPr="00BB5D4F">
            <w:rPr>
              <w:rStyle w:val="PageNumber"/>
              <w:sz w:val="18"/>
              <w:szCs w:val="18"/>
              <w:lang w:val="es-US"/>
            </w:rPr>
            <w:t>i</w:t>
          </w:r>
          <w:proofErr w:type="spellStart"/>
          <w:r w:rsidRPr="00BB5D4F">
            <w:rPr>
              <w:rStyle w:val="PageNumber"/>
              <w:sz w:val="18"/>
              <w:szCs w:val="18"/>
            </w:rPr>
            <w:t>etnamese</w:t>
          </w:r>
          <w:proofErr w:type="spellEnd"/>
        </w:p>
        <w:p w14:paraId="621803ED" w14:textId="77777777" w:rsidR="00194AC2" w:rsidRPr="00BB5D4F" w:rsidRDefault="00194AC2" w:rsidP="0098568E">
          <w:pPr>
            <w:spacing w:before="0" w:after="0"/>
            <w:outlineLvl w:val="9"/>
            <w:rPr>
              <w:rFonts w:cs="Arial"/>
              <w:sz w:val="18"/>
              <w:szCs w:val="18"/>
              <w:lang w:val="es-US"/>
            </w:rPr>
          </w:pPr>
          <w:r w:rsidRPr="00BB5D4F">
            <w:rPr>
              <w:rStyle w:val="PageNumber"/>
              <w:rFonts w:cs="Arial"/>
              <w:b/>
              <w:bCs/>
              <w:sz w:val="18"/>
              <w:szCs w:val="18"/>
              <w:lang w:val="es-US"/>
            </w:rPr>
            <w:t>GDN E 301</w:t>
          </w:r>
        </w:p>
      </w:tc>
      <w:tc>
        <w:tcPr>
          <w:tcW w:w="3192" w:type="dxa"/>
          <w:shd w:val="clear" w:color="auto" w:fill="auto"/>
        </w:tcPr>
        <w:p w14:paraId="4E5B868C" w14:textId="77777777" w:rsidR="00194AC2" w:rsidRPr="00BB5D4F" w:rsidRDefault="00194AC2" w:rsidP="00C132CE">
          <w:pPr>
            <w:tabs>
              <w:tab w:val="left" w:pos="-180"/>
            </w:tabs>
            <w:spacing w:before="0" w:after="0"/>
            <w:ind w:right="144"/>
            <w:jc w:val="center"/>
            <w:rPr>
              <w:rFonts w:cs="Arial"/>
              <w:b/>
              <w:sz w:val="18"/>
              <w:szCs w:val="18"/>
            </w:rPr>
          </w:pPr>
          <w:r w:rsidRPr="00BB5D4F">
            <w:rPr>
              <w:rFonts w:cs="Arial"/>
              <w:sz w:val="18"/>
              <w:szCs w:val="18"/>
            </w:rPr>
            <w:t xml:space="preserve">Pt. for Em. </w:t>
          </w:r>
          <w:proofErr w:type="spellStart"/>
          <w:r w:rsidRPr="00BB5D4F">
            <w:rPr>
              <w:rFonts w:cs="Arial"/>
              <w:sz w:val="18"/>
              <w:szCs w:val="18"/>
            </w:rPr>
            <w:t>Gdn</w:t>
          </w:r>
          <w:proofErr w:type="spellEnd"/>
          <w:r w:rsidRPr="00BB5D4F">
            <w:rPr>
              <w:rFonts w:cs="Arial"/>
              <w:sz w:val="18"/>
              <w:szCs w:val="18"/>
            </w:rPr>
            <w:t xml:space="preserve">. Of </w:t>
          </w:r>
          <w:proofErr w:type="gramStart"/>
          <w:r w:rsidRPr="00BB5D4F">
            <w:rPr>
              <w:rFonts w:cs="Arial"/>
              <w:sz w:val="18"/>
              <w:szCs w:val="18"/>
            </w:rPr>
            <w:t>Adult  or</w:t>
          </w:r>
          <w:proofErr w:type="gramEnd"/>
          <w:r w:rsidRPr="00BB5D4F">
            <w:rPr>
              <w:rFonts w:cs="Arial"/>
              <w:sz w:val="18"/>
              <w:szCs w:val="18"/>
            </w:rPr>
            <w:t xml:space="preserve"> Cons. for an Adult/Minor</w:t>
          </w:r>
        </w:p>
        <w:p w14:paraId="284579EF" w14:textId="77777777" w:rsidR="00194AC2" w:rsidRPr="00BB5D4F" w:rsidRDefault="00194AC2" w:rsidP="00A54A64">
          <w:pPr>
            <w:pStyle w:val="Footer"/>
            <w:spacing w:before="0" w:after="0"/>
            <w:jc w:val="center"/>
            <w:rPr>
              <w:rFonts w:cs="Arial"/>
              <w:sz w:val="18"/>
              <w:szCs w:val="18"/>
            </w:rPr>
          </w:pPr>
          <w:r w:rsidRPr="00BB5D4F">
            <w:rPr>
              <w:rStyle w:val="PageNumber"/>
              <w:rFonts w:cs="Arial"/>
              <w:sz w:val="18"/>
              <w:szCs w:val="18"/>
            </w:rPr>
            <w:t xml:space="preserve">p. </w:t>
          </w:r>
          <w:r w:rsidRPr="00BB5D4F">
            <w:rPr>
              <w:rStyle w:val="PageNumber"/>
              <w:rFonts w:cs="Arial"/>
              <w:b/>
              <w:bCs/>
              <w:sz w:val="18"/>
              <w:szCs w:val="18"/>
            </w:rPr>
            <w:fldChar w:fldCharType="begin"/>
          </w:r>
          <w:r w:rsidRPr="00BB5D4F">
            <w:rPr>
              <w:rStyle w:val="PageNumber"/>
              <w:rFonts w:cs="Arial"/>
              <w:b/>
              <w:bCs/>
              <w:sz w:val="18"/>
              <w:szCs w:val="18"/>
            </w:rPr>
            <w:instrText xml:space="preserve"> PAGE </w:instrText>
          </w:r>
          <w:r w:rsidRPr="00BB5D4F">
            <w:rPr>
              <w:rStyle w:val="PageNumber"/>
              <w:rFonts w:cs="Arial"/>
              <w:b/>
              <w:bCs/>
              <w:sz w:val="18"/>
              <w:szCs w:val="18"/>
            </w:rPr>
            <w:fldChar w:fldCharType="separate"/>
          </w:r>
          <w:r w:rsidRPr="00BB5D4F">
            <w:rPr>
              <w:rStyle w:val="PageNumber"/>
              <w:rFonts w:cs="Arial"/>
              <w:b/>
              <w:bCs/>
              <w:noProof/>
              <w:sz w:val="18"/>
              <w:szCs w:val="18"/>
            </w:rPr>
            <w:t>1</w:t>
          </w:r>
          <w:r w:rsidRPr="00BB5D4F">
            <w:rPr>
              <w:rStyle w:val="PageNumber"/>
              <w:rFonts w:cs="Arial"/>
              <w:b/>
              <w:bCs/>
              <w:sz w:val="18"/>
              <w:szCs w:val="18"/>
            </w:rPr>
            <w:fldChar w:fldCharType="end"/>
          </w:r>
          <w:r w:rsidRPr="00BB5D4F">
            <w:rPr>
              <w:rStyle w:val="PageNumber"/>
              <w:rFonts w:cs="Arial"/>
              <w:sz w:val="18"/>
              <w:szCs w:val="18"/>
            </w:rPr>
            <w:t xml:space="preserve"> of </w:t>
          </w:r>
          <w:r w:rsidRPr="00BB5D4F">
            <w:rPr>
              <w:rStyle w:val="PageNumber"/>
              <w:rFonts w:cs="Arial"/>
              <w:b/>
              <w:bCs/>
              <w:sz w:val="18"/>
              <w:szCs w:val="18"/>
            </w:rPr>
            <w:fldChar w:fldCharType="begin"/>
          </w:r>
          <w:r w:rsidRPr="00BB5D4F">
            <w:rPr>
              <w:rStyle w:val="PageNumber"/>
              <w:rFonts w:cs="Arial"/>
              <w:b/>
              <w:bCs/>
              <w:sz w:val="18"/>
              <w:szCs w:val="18"/>
            </w:rPr>
            <w:instrText xml:space="preserve"> NUMPAGES </w:instrText>
          </w:r>
          <w:r w:rsidRPr="00BB5D4F">
            <w:rPr>
              <w:rStyle w:val="PageNumber"/>
              <w:rFonts w:cs="Arial"/>
              <w:b/>
              <w:bCs/>
              <w:sz w:val="18"/>
              <w:szCs w:val="18"/>
            </w:rPr>
            <w:fldChar w:fldCharType="separate"/>
          </w:r>
          <w:r w:rsidRPr="00BB5D4F">
            <w:rPr>
              <w:rStyle w:val="PageNumber"/>
              <w:rFonts w:cs="Arial"/>
              <w:b/>
              <w:bCs/>
              <w:noProof/>
              <w:sz w:val="18"/>
              <w:szCs w:val="18"/>
            </w:rPr>
            <w:t>10</w:t>
          </w:r>
          <w:r w:rsidRPr="00BB5D4F">
            <w:rPr>
              <w:rStyle w:val="PageNumber"/>
              <w:rFonts w:cs="Arial"/>
              <w:b/>
              <w:bCs/>
              <w:sz w:val="18"/>
              <w:szCs w:val="18"/>
            </w:rPr>
            <w:fldChar w:fldCharType="end"/>
          </w:r>
        </w:p>
      </w:tc>
      <w:tc>
        <w:tcPr>
          <w:tcW w:w="3192" w:type="dxa"/>
          <w:shd w:val="clear" w:color="auto" w:fill="auto"/>
        </w:tcPr>
        <w:p w14:paraId="0C638DD5" w14:textId="77777777" w:rsidR="00194AC2" w:rsidRPr="00BB5D4F" w:rsidRDefault="00194AC2" w:rsidP="00194AC2">
          <w:pPr>
            <w:pStyle w:val="Footer"/>
            <w:rPr>
              <w:rFonts w:cs="Arial"/>
              <w:sz w:val="18"/>
              <w:szCs w:val="18"/>
            </w:rPr>
          </w:pPr>
        </w:p>
      </w:tc>
    </w:tr>
  </w:tbl>
  <w:p w14:paraId="094CF960" w14:textId="77777777" w:rsidR="00992A13" w:rsidRPr="00BB5D4F" w:rsidRDefault="00992A13">
    <w:pPr>
      <w:pStyle w:val="Footer"/>
      <w:rPr>
        <w:rFonts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B0B4" w14:textId="77777777" w:rsidR="00B45C5F" w:rsidRDefault="00B45C5F">
      <w:r>
        <w:separator/>
      </w:r>
    </w:p>
  </w:footnote>
  <w:footnote w:type="continuationSeparator" w:id="0">
    <w:p w14:paraId="17556756" w14:textId="77777777" w:rsidR="00B45C5F" w:rsidRDefault="00B4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D2675"/>
    <w:multiLevelType w:val="hybridMultilevel"/>
    <w:tmpl w:val="3A842E4E"/>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5E7A99"/>
    <w:multiLevelType w:val="hybridMultilevel"/>
    <w:tmpl w:val="7230304C"/>
    <w:lvl w:ilvl="0" w:tplc="18E694D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66F52BC"/>
    <w:multiLevelType w:val="hybridMultilevel"/>
    <w:tmpl w:val="6C4284D6"/>
    <w:lvl w:ilvl="0" w:tplc="0C8A7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5"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1C0813A2"/>
    <w:multiLevelType w:val="hybridMultilevel"/>
    <w:tmpl w:val="CD502FAC"/>
    <w:lvl w:ilvl="0" w:tplc="4454E04A">
      <w:start w:val="1"/>
      <w:numFmt w:val="decimal"/>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093505"/>
    <w:multiLevelType w:val="hybridMultilevel"/>
    <w:tmpl w:val="8CD671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6F7F15"/>
    <w:multiLevelType w:val="hybridMultilevel"/>
    <w:tmpl w:val="84867A60"/>
    <w:lvl w:ilvl="0" w:tplc="4A54E45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33144A34"/>
    <w:multiLevelType w:val="hybridMultilevel"/>
    <w:tmpl w:val="1F6CD51A"/>
    <w:lvl w:ilvl="0" w:tplc="D12C0842">
      <w:start w:val="1"/>
      <w:numFmt w:val="decimal"/>
      <w:pStyle w:val="WAItem"/>
      <w:lvlText w:val="%1."/>
      <w:lvlJc w:val="left"/>
      <w:pPr>
        <w:ind w:left="180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5"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621A"/>
    <w:multiLevelType w:val="hybridMultilevel"/>
    <w:tmpl w:val="A63E3DA0"/>
    <w:lvl w:ilvl="0" w:tplc="1A44E824">
      <w:start w:val="1"/>
      <w:numFmt w:val="upperLetter"/>
      <w:lvlText w:val="%1."/>
      <w:lvlJc w:val="left"/>
      <w:pPr>
        <w:tabs>
          <w:tab w:val="num" w:pos="4320"/>
        </w:tabs>
        <w:ind w:left="4320" w:hanging="144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7F37E07"/>
    <w:multiLevelType w:val="hybridMultilevel"/>
    <w:tmpl w:val="47DA0C20"/>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49D11A7B"/>
    <w:multiLevelType w:val="hybridMultilevel"/>
    <w:tmpl w:val="D0C8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E7A4C"/>
    <w:multiLevelType w:val="hybridMultilevel"/>
    <w:tmpl w:val="10E80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4"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F1688"/>
    <w:multiLevelType w:val="hybridMultilevel"/>
    <w:tmpl w:val="1D9E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0"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2"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3" w15:restartNumberingAfterBreak="0">
    <w:nsid w:val="75C305FC"/>
    <w:multiLevelType w:val="hybridMultilevel"/>
    <w:tmpl w:val="748EF408"/>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5" w15:restartNumberingAfterBreak="0">
    <w:nsid w:val="7EB418AB"/>
    <w:multiLevelType w:val="multilevel"/>
    <w:tmpl w:val="10E80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7" w15:restartNumberingAfterBreak="0">
    <w:nsid w:val="7F400C12"/>
    <w:multiLevelType w:val="hybridMultilevel"/>
    <w:tmpl w:val="CBC62804"/>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95902144">
    <w:abstractNumId w:val="13"/>
  </w:num>
  <w:num w:numId="2" w16cid:durableId="187724548">
    <w:abstractNumId w:val="22"/>
  </w:num>
  <w:num w:numId="3" w16cid:durableId="1064376226">
    <w:abstractNumId w:val="25"/>
  </w:num>
  <w:num w:numId="4" w16cid:durableId="974791728">
    <w:abstractNumId w:val="7"/>
  </w:num>
  <w:num w:numId="5" w16cid:durableId="633829439">
    <w:abstractNumId w:val="36"/>
  </w:num>
  <w:num w:numId="6" w16cid:durableId="2056466879">
    <w:abstractNumId w:val="31"/>
  </w:num>
  <w:num w:numId="7" w16cid:durableId="1499348801">
    <w:abstractNumId w:val="14"/>
  </w:num>
  <w:num w:numId="8" w16cid:durableId="971980652">
    <w:abstractNumId w:val="29"/>
  </w:num>
  <w:num w:numId="9" w16cid:durableId="1980843350">
    <w:abstractNumId w:val="34"/>
  </w:num>
  <w:num w:numId="10" w16cid:durableId="994190377">
    <w:abstractNumId w:val="11"/>
  </w:num>
  <w:num w:numId="11" w16cid:durableId="815806518">
    <w:abstractNumId w:val="32"/>
  </w:num>
  <w:num w:numId="12" w16cid:durableId="1151750534">
    <w:abstractNumId w:val="18"/>
  </w:num>
  <w:num w:numId="13" w16cid:durableId="705521128">
    <w:abstractNumId w:val="24"/>
  </w:num>
  <w:num w:numId="14" w16cid:durableId="783961513">
    <w:abstractNumId w:val="4"/>
  </w:num>
  <w:num w:numId="15" w16cid:durableId="1125470027">
    <w:abstractNumId w:val="5"/>
  </w:num>
  <w:num w:numId="16" w16cid:durableId="960264033">
    <w:abstractNumId w:val="23"/>
  </w:num>
  <w:num w:numId="17" w16cid:durableId="565337252">
    <w:abstractNumId w:val="27"/>
  </w:num>
  <w:num w:numId="18" w16cid:durableId="135070683">
    <w:abstractNumId w:val="9"/>
  </w:num>
  <w:num w:numId="19" w16cid:durableId="211969479">
    <w:abstractNumId w:val="30"/>
  </w:num>
  <w:num w:numId="20" w16cid:durableId="1244221805">
    <w:abstractNumId w:val="0"/>
  </w:num>
  <w:num w:numId="21" w16cid:durableId="922959139">
    <w:abstractNumId w:val="21"/>
  </w:num>
  <w:num w:numId="22" w16cid:durableId="1286765454">
    <w:abstractNumId w:val="28"/>
  </w:num>
  <w:num w:numId="23" w16cid:durableId="1835603022">
    <w:abstractNumId w:val="8"/>
  </w:num>
  <w:num w:numId="24" w16cid:durableId="1627196073">
    <w:abstractNumId w:val="1"/>
  </w:num>
  <w:num w:numId="25" w16cid:durableId="663822592">
    <w:abstractNumId w:val="33"/>
  </w:num>
  <w:num w:numId="26" w16cid:durableId="1653948091">
    <w:abstractNumId w:val="16"/>
  </w:num>
  <w:num w:numId="27" w16cid:durableId="1919511256">
    <w:abstractNumId w:val="17"/>
  </w:num>
  <w:num w:numId="28" w16cid:durableId="131024295">
    <w:abstractNumId w:val="20"/>
  </w:num>
  <w:num w:numId="29" w16cid:durableId="1161888464">
    <w:abstractNumId w:val="35"/>
  </w:num>
  <w:num w:numId="30" w16cid:durableId="1172334049">
    <w:abstractNumId w:val="6"/>
  </w:num>
  <w:num w:numId="31" w16cid:durableId="301077991">
    <w:abstractNumId w:val="2"/>
  </w:num>
  <w:num w:numId="32" w16cid:durableId="52511452">
    <w:abstractNumId w:val="37"/>
  </w:num>
  <w:num w:numId="33" w16cid:durableId="1960410116">
    <w:abstractNumId w:val="10"/>
  </w:num>
  <w:num w:numId="34" w16cid:durableId="330331103">
    <w:abstractNumId w:val="3"/>
  </w:num>
  <w:num w:numId="35" w16cid:durableId="951211271">
    <w:abstractNumId w:val="19"/>
  </w:num>
  <w:num w:numId="36" w16cid:durableId="459031170">
    <w:abstractNumId w:val="15"/>
  </w:num>
  <w:num w:numId="37" w16cid:durableId="326057534">
    <w:abstractNumId w:val="26"/>
  </w:num>
  <w:num w:numId="38" w16cid:durableId="2048294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4C"/>
    <w:rsid w:val="000017C8"/>
    <w:rsid w:val="0003467D"/>
    <w:rsid w:val="000362B7"/>
    <w:rsid w:val="000461F4"/>
    <w:rsid w:val="00064C41"/>
    <w:rsid w:val="00093798"/>
    <w:rsid w:val="00096646"/>
    <w:rsid w:val="000B0F17"/>
    <w:rsid w:val="000B4EE8"/>
    <w:rsid w:val="000C447D"/>
    <w:rsid w:val="000D5ACD"/>
    <w:rsid w:val="000E1961"/>
    <w:rsid w:val="001604A7"/>
    <w:rsid w:val="00171E3C"/>
    <w:rsid w:val="00180C03"/>
    <w:rsid w:val="0018790B"/>
    <w:rsid w:val="00194AC2"/>
    <w:rsid w:val="001B51FF"/>
    <w:rsid w:val="001C11B2"/>
    <w:rsid w:val="001E45E6"/>
    <w:rsid w:val="001F73EB"/>
    <w:rsid w:val="00204E89"/>
    <w:rsid w:val="00256076"/>
    <w:rsid w:val="002666A8"/>
    <w:rsid w:val="00276801"/>
    <w:rsid w:val="002A0B07"/>
    <w:rsid w:val="00313AEB"/>
    <w:rsid w:val="003308F3"/>
    <w:rsid w:val="00351A27"/>
    <w:rsid w:val="00360B67"/>
    <w:rsid w:val="00376A0D"/>
    <w:rsid w:val="003779D1"/>
    <w:rsid w:val="00381440"/>
    <w:rsid w:val="003954A7"/>
    <w:rsid w:val="003961D3"/>
    <w:rsid w:val="003975A6"/>
    <w:rsid w:val="003A4EB8"/>
    <w:rsid w:val="003B0609"/>
    <w:rsid w:val="003C007A"/>
    <w:rsid w:val="003C3658"/>
    <w:rsid w:val="003C60B9"/>
    <w:rsid w:val="003D6E88"/>
    <w:rsid w:val="003E05A6"/>
    <w:rsid w:val="003F1944"/>
    <w:rsid w:val="003F4DBD"/>
    <w:rsid w:val="003F51EC"/>
    <w:rsid w:val="003F773A"/>
    <w:rsid w:val="00413842"/>
    <w:rsid w:val="004179B4"/>
    <w:rsid w:val="00427764"/>
    <w:rsid w:val="00437B0E"/>
    <w:rsid w:val="00464A33"/>
    <w:rsid w:val="00470370"/>
    <w:rsid w:val="00473AC6"/>
    <w:rsid w:val="0049570D"/>
    <w:rsid w:val="004A2C4A"/>
    <w:rsid w:val="004B4A18"/>
    <w:rsid w:val="004C7A21"/>
    <w:rsid w:val="004E3E6F"/>
    <w:rsid w:val="00520776"/>
    <w:rsid w:val="005207D2"/>
    <w:rsid w:val="005234EC"/>
    <w:rsid w:val="00524DD3"/>
    <w:rsid w:val="005577F1"/>
    <w:rsid w:val="005621F7"/>
    <w:rsid w:val="00565CAB"/>
    <w:rsid w:val="00570B8E"/>
    <w:rsid w:val="005F2E4B"/>
    <w:rsid w:val="006012B5"/>
    <w:rsid w:val="00601D71"/>
    <w:rsid w:val="00602448"/>
    <w:rsid w:val="00633339"/>
    <w:rsid w:val="00636FB2"/>
    <w:rsid w:val="006566CA"/>
    <w:rsid w:val="0066373B"/>
    <w:rsid w:val="006675ED"/>
    <w:rsid w:val="006759A5"/>
    <w:rsid w:val="006926FF"/>
    <w:rsid w:val="006A0D92"/>
    <w:rsid w:val="006B2789"/>
    <w:rsid w:val="006C3101"/>
    <w:rsid w:val="006C3996"/>
    <w:rsid w:val="006D595A"/>
    <w:rsid w:val="006F7A21"/>
    <w:rsid w:val="00700819"/>
    <w:rsid w:val="0070168F"/>
    <w:rsid w:val="00704AA0"/>
    <w:rsid w:val="007079C1"/>
    <w:rsid w:val="00735BB6"/>
    <w:rsid w:val="00737901"/>
    <w:rsid w:val="00783943"/>
    <w:rsid w:val="007937CF"/>
    <w:rsid w:val="00794DC6"/>
    <w:rsid w:val="00796B3B"/>
    <w:rsid w:val="007D7DCC"/>
    <w:rsid w:val="007E3AC6"/>
    <w:rsid w:val="007E5523"/>
    <w:rsid w:val="008013D3"/>
    <w:rsid w:val="00801C8B"/>
    <w:rsid w:val="00804800"/>
    <w:rsid w:val="00804D6E"/>
    <w:rsid w:val="00826C8F"/>
    <w:rsid w:val="00833246"/>
    <w:rsid w:val="008456FB"/>
    <w:rsid w:val="008458A2"/>
    <w:rsid w:val="00861E7B"/>
    <w:rsid w:val="00865BCD"/>
    <w:rsid w:val="00885FC0"/>
    <w:rsid w:val="00896595"/>
    <w:rsid w:val="008C0362"/>
    <w:rsid w:val="008D2ABF"/>
    <w:rsid w:val="008E1B91"/>
    <w:rsid w:val="008F2E4C"/>
    <w:rsid w:val="009128BB"/>
    <w:rsid w:val="00925E18"/>
    <w:rsid w:val="00940790"/>
    <w:rsid w:val="00940BD5"/>
    <w:rsid w:val="00943409"/>
    <w:rsid w:val="009449E5"/>
    <w:rsid w:val="00945579"/>
    <w:rsid w:val="009563C1"/>
    <w:rsid w:val="0098568E"/>
    <w:rsid w:val="009862FA"/>
    <w:rsid w:val="00992A13"/>
    <w:rsid w:val="00992A93"/>
    <w:rsid w:val="009A26F4"/>
    <w:rsid w:val="009E52C0"/>
    <w:rsid w:val="009F4B55"/>
    <w:rsid w:val="00A050C3"/>
    <w:rsid w:val="00A12FB1"/>
    <w:rsid w:val="00A27DC4"/>
    <w:rsid w:val="00A5402B"/>
    <w:rsid w:val="00A54A64"/>
    <w:rsid w:val="00A64C49"/>
    <w:rsid w:val="00A8022D"/>
    <w:rsid w:val="00AA3B13"/>
    <w:rsid w:val="00AB7855"/>
    <w:rsid w:val="00B059FD"/>
    <w:rsid w:val="00B108F3"/>
    <w:rsid w:val="00B15294"/>
    <w:rsid w:val="00B16466"/>
    <w:rsid w:val="00B2324F"/>
    <w:rsid w:val="00B31012"/>
    <w:rsid w:val="00B37EBE"/>
    <w:rsid w:val="00B45C5F"/>
    <w:rsid w:val="00B61AA3"/>
    <w:rsid w:val="00B64133"/>
    <w:rsid w:val="00B65BDC"/>
    <w:rsid w:val="00B669A6"/>
    <w:rsid w:val="00B72038"/>
    <w:rsid w:val="00B90E4F"/>
    <w:rsid w:val="00B91F22"/>
    <w:rsid w:val="00BA2E7E"/>
    <w:rsid w:val="00BA3DA2"/>
    <w:rsid w:val="00BB5D4F"/>
    <w:rsid w:val="00BC3B7E"/>
    <w:rsid w:val="00BC3C0F"/>
    <w:rsid w:val="00BC7D94"/>
    <w:rsid w:val="00BD567F"/>
    <w:rsid w:val="00BD5F7F"/>
    <w:rsid w:val="00BE1870"/>
    <w:rsid w:val="00BE448D"/>
    <w:rsid w:val="00C132CE"/>
    <w:rsid w:val="00C26BEF"/>
    <w:rsid w:val="00C323D7"/>
    <w:rsid w:val="00C32592"/>
    <w:rsid w:val="00C34C1D"/>
    <w:rsid w:val="00C4116E"/>
    <w:rsid w:val="00C47CFB"/>
    <w:rsid w:val="00C60348"/>
    <w:rsid w:val="00C82B78"/>
    <w:rsid w:val="00CA6B44"/>
    <w:rsid w:val="00CC5687"/>
    <w:rsid w:val="00CC63F7"/>
    <w:rsid w:val="00CC70F9"/>
    <w:rsid w:val="00CE4831"/>
    <w:rsid w:val="00CF0E7A"/>
    <w:rsid w:val="00CF1444"/>
    <w:rsid w:val="00CF399A"/>
    <w:rsid w:val="00D054E0"/>
    <w:rsid w:val="00D266BC"/>
    <w:rsid w:val="00D31D18"/>
    <w:rsid w:val="00D620AE"/>
    <w:rsid w:val="00D73CC5"/>
    <w:rsid w:val="00D76320"/>
    <w:rsid w:val="00D77595"/>
    <w:rsid w:val="00D84AAE"/>
    <w:rsid w:val="00DA19C6"/>
    <w:rsid w:val="00DA3E5A"/>
    <w:rsid w:val="00DB3FD6"/>
    <w:rsid w:val="00DC2D48"/>
    <w:rsid w:val="00DC2F21"/>
    <w:rsid w:val="00DE1CEF"/>
    <w:rsid w:val="00DE7692"/>
    <w:rsid w:val="00E03B6C"/>
    <w:rsid w:val="00E24610"/>
    <w:rsid w:val="00E250C9"/>
    <w:rsid w:val="00E33646"/>
    <w:rsid w:val="00E43311"/>
    <w:rsid w:val="00E64A90"/>
    <w:rsid w:val="00E675C7"/>
    <w:rsid w:val="00E71658"/>
    <w:rsid w:val="00E749FF"/>
    <w:rsid w:val="00E87CDB"/>
    <w:rsid w:val="00EA1042"/>
    <w:rsid w:val="00EA5FE1"/>
    <w:rsid w:val="00EB35CB"/>
    <w:rsid w:val="00EC41EF"/>
    <w:rsid w:val="00EC5318"/>
    <w:rsid w:val="00ED080A"/>
    <w:rsid w:val="00ED578A"/>
    <w:rsid w:val="00F06134"/>
    <w:rsid w:val="00F129D4"/>
    <w:rsid w:val="00F34B20"/>
    <w:rsid w:val="00F47A4A"/>
    <w:rsid w:val="00F50782"/>
    <w:rsid w:val="00F55DE0"/>
    <w:rsid w:val="00F5784C"/>
    <w:rsid w:val="00F66C61"/>
    <w:rsid w:val="00F76F0C"/>
    <w:rsid w:val="00F77AA7"/>
    <w:rsid w:val="00F83CD2"/>
    <w:rsid w:val="00F869D2"/>
    <w:rsid w:val="00FD2E81"/>
    <w:rsid w:val="00FF5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4F1B16"/>
  <w15:chartTrackingRefBased/>
  <w15:docId w15:val="{93B89517-B552-41DE-B51E-0BCDB142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826C8F"/>
    <w:pPr>
      <w:overflowPunct w:val="0"/>
      <w:autoSpaceDE w:val="0"/>
      <w:autoSpaceDN w:val="0"/>
      <w:adjustRightInd w:val="0"/>
      <w:spacing w:before="120" w:after="120"/>
      <w:textAlignment w:val="baseline"/>
      <w:outlineLvl w:val="0"/>
    </w:pPr>
    <w:rPr>
      <w:rFonts w:ascii="Arial" w:eastAsia="Times New Roman" w:hAnsi="Arial"/>
      <w:sz w:val="22"/>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customStyle="1" w:styleId="WABody6AboveHang">
    <w:name w:val="WA Body 6 Above Hang"/>
    <w:basedOn w:val="Normal"/>
    <w:qFormat/>
    <w:rsid w:val="00437B0E"/>
    <w:pPr>
      <w:overflowPunct/>
      <w:autoSpaceDE/>
      <w:autoSpaceDN/>
      <w:adjustRightInd/>
      <w:ind w:left="900" w:hanging="353"/>
      <w:textAlignment w:val="auto"/>
    </w:pPr>
    <w:rPr>
      <w:rFonts w:eastAsia="MS Mincho" w:cs="Arial"/>
      <w:szCs w:val="22"/>
      <w:lang w:eastAsia="ja-JP"/>
    </w:rPr>
  </w:style>
  <w:style w:type="paragraph" w:customStyle="1" w:styleId="WABody4AboveIndented">
    <w:name w:val="WA Body 4 Above Indented"/>
    <w:basedOn w:val="Normal"/>
    <w:uiPriority w:val="99"/>
    <w:qFormat/>
    <w:rsid w:val="00437B0E"/>
    <w:pPr>
      <w:tabs>
        <w:tab w:val="left" w:pos="1260"/>
        <w:tab w:val="left" w:pos="5400"/>
      </w:tabs>
      <w:overflowPunct/>
      <w:autoSpaceDE/>
      <w:autoSpaceDN/>
      <w:adjustRightInd/>
      <w:spacing w:before="80"/>
      <w:ind w:left="1260" w:hanging="360"/>
      <w:textAlignment w:val="auto"/>
    </w:pPr>
    <w:rPr>
      <w:rFonts w:eastAsia="MS Mincho" w:cs="Arial"/>
      <w:szCs w:val="22"/>
      <w:lang w:eastAsia="ja-JP"/>
    </w:rPr>
  </w:style>
  <w:style w:type="paragraph" w:customStyle="1" w:styleId="WABody38flush">
    <w:name w:val="WA Body .38&quot; flush"/>
    <w:basedOn w:val="Normal"/>
    <w:uiPriority w:val="99"/>
    <w:qFormat/>
    <w:rsid w:val="00437B0E"/>
    <w:pPr>
      <w:overflowPunct/>
      <w:autoSpaceDE/>
      <w:autoSpaceDN/>
      <w:adjustRightInd/>
      <w:ind w:left="547"/>
      <w:textAlignment w:val="auto"/>
    </w:pPr>
    <w:rPr>
      <w:rFonts w:eastAsia="MS Mincho" w:cs="Arial"/>
      <w:spacing w:val="-2"/>
      <w:lang w:eastAsia="ja-JP"/>
    </w:rPr>
  </w:style>
  <w:style w:type="paragraph" w:styleId="ListParagraph">
    <w:name w:val="List Paragraph"/>
    <w:basedOn w:val="Normal"/>
    <w:uiPriority w:val="34"/>
    <w:qFormat/>
    <w:rsid w:val="001B51FF"/>
    <w:pPr>
      <w:ind w:left="720"/>
    </w:pPr>
  </w:style>
  <w:style w:type="character" w:styleId="PageNumber">
    <w:name w:val="page number"/>
    <w:uiPriority w:val="99"/>
    <w:rsid w:val="00194AC2"/>
    <w:rPr>
      <w:rFonts w:cs="Times New Roman"/>
    </w:rPr>
  </w:style>
  <w:style w:type="paragraph" w:customStyle="1" w:styleId="WAItem">
    <w:name w:val="WA Item #"/>
    <w:basedOn w:val="Normal"/>
    <w:uiPriority w:val="99"/>
    <w:qFormat/>
    <w:rsid w:val="00C323D7"/>
    <w:pPr>
      <w:keepNext/>
      <w:numPr>
        <w:numId w:val="38"/>
      </w:numPr>
      <w:tabs>
        <w:tab w:val="left" w:pos="540"/>
      </w:tabs>
      <w:suppressAutoHyphens/>
      <w:overflowPunct/>
      <w:autoSpaceDE/>
      <w:autoSpaceDN/>
      <w:adjustRightInd/>
      <w:spacing w:before="200" w:after="0"/>
      <w:ind w:left="547" w:hanging="547"/>
      <w:textAlignment w:val="auto"/>
      <w:outlineLvl w:val="1"/>
    </w:pPr>
    <w:rPr>
      <w:rFonts w:eastAsia="MS Mincho"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50090">
      <w:bodyDiv w:val="1"/>
      <w:marLeft w:val="0"/>
      <w:marRight w:val="0"/>
      <w:marTop w:val="0"/>
      <w:marBottom w:val="0"/>
      <w:divBdr>
        <w:top w:val="none" w:sz="0" w:space="0" w:color="auto"/>
        <w:left w:val="none" w:sz="0" w:space="0" w:color="auto"/>
        <w:bottom w:val="none" w:sz="0" w:space="0" w:color="auto"/>
        <w:right w:val="none" w:sz="0" w:space="0" w:color="auto"/>
      </w:divBdr>
      <w:divsChild>
        <w:div w:id="222183976">
          <w:marLeft w:val="0"/>
          <w:marRight w:val="0"/>
          <w:marTop w:val="0"/>
          <w:marBottom w:val="0"/>
          <w:divBdr>
            <w:top w:val="none" w:sz="0" w:space="0" w:color="auto"/>
            <w:left w:val="none" w:sz="0" w:space="0" w:color="auto"/>
            <w:bottom w:val="none" w:sz="0" w:space="0" w:color="auto"/>
            <w:right w:val="none" w:sz="0" w:space="0" w:color="auto"/>
          </w:divBdr>
          <w:divsChild>
            <w:div w:id="959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8294009">
          <w:marLeft w:val="0"/>
          <w:marRight w:val="0"/>
          <w:marTop w:val="0"/>
          <w:marBottom w:val="0"/>
          <w:divBdr>
            <w:top w:val="none" w:sz="0" w:space="0" w:color="auto"/>
            <w:left w:val="none" w:sz="0" w:space="0" w:color="auto"/>
            <w:bottom w:val="none" w:sz="0" w:space="0" w:color="auto"/>
            <w:right w:val="none" w:sz="0" w:space="0" w:color="auto"/>
          </w:divBdr>
          <w:divsChild>
            <w:div w:id="672487195">
              <w:marLeft w:val="0"/>
              <w:marRight w:val="0"/>
              <w:marTop w:val="0"/>
              <w:marBottom w:val="0"/>
              <w:divBdr>
                <w:top w:val="none" w:sz="0" w:space="0" w:color="auto"/>
                <w:left w:val="none" w:sz="0" w:space="0" w:color="auto"/>
                <w:bottom w:val="none" w:sz="0" w:space="0" w:color="auto"/>
                <w:right w:val="none" w:sz="0" w:space="0" w:color="auto"/>
              </w:divBdr>
              <w:divsChild>
                <w:div w:id="847914234">
                  <w:marLeft w:val="0"/>
                  <w:marRight w:val="0"/>
                  <w:marTop w:val="0"/>
                  <w:marBottom w:val="0"/>
                  <w:divBdr>
                    <w:top w:val="none" w:sz="0" w:space="12" w:color="auto"/>
                    <w:left w:val="none" w:sz="0" w:space="12" w:color="auto"/>
                    <w:bottom w:val="none" w:sz="0" w:space="12" w:color="auto"/>
                    <w:right w:val="none" w:sz="0" w:space="12" w:color="auto"/>
                  </w:divBdr>
                  <w:divsChild>
                    <w:div w:id="1076631385">
                      <w:marLeft w:val="0"/>
                      <w:marRight w:val="0"/>
                      <w:marTop w:val="0"/>
                      <w:marBottom w:val="0"/>
                      <w:divBdr>
                        <w:top w:val="none" w:sz="0" w:space="12" w:color="auto"/>
                        <w:left w:val="none" w:sz="0" w:space="12" w:color="auto"/>
                        <w:bottom w:val="none" w:sz="0" w:space="12" w:color="auto"/>
                        <w:right w:val="none" w:sz="0" w:space="12" w:color="auto"/>
                      </w:divBdr>
                      <w:divsChild>
                        <w:div w:id="1670449925">
                          <w:marLeft w:val="0"/>
                          <w:marRight w:val="0"/>
                          <w:marTop w:val="0"/>
                          <w:marBottom w:val="0"/>
                          <w:divBdr>
                            <w:top w:val="none" w:sz="0" w:space="0" w:color="auto"/>
                            <w:left w:val="none" w:sz="0" w:space="0" w:color="auto"/>
                            <w:bottom w:val="none" w:sz="0" w:space="0" w:color="auto"/>
                            <w:right w:val="none" w:sz="0" w:space="0" w:color="auto"/>
                          </w:divBdr>
                          <w:divsChild>
                            <w:div w:id="1849179289">
                              <w:marLeft w:val="-225"/>
                              <w:marRight w:val="-225"/>
                              <w:marTop w:val="0"/>
                              <w:marBottom w:val="0"/>
                              <w:divBdr>
                                <w:top w:val="none" w:sz="0" w:space="0" w:color="auto"/>
                                <w:left w:val="none" w:sz="0" w:space="0" w:color="auto"/>
                                <w:bottom w:val="none" w:sz="0" w:space="0" w:color="auto"/>
                                <w:right w:val="none" w:sz="0" w:space="0" w:color="auto"/>
                              </w:divBdr>
                              <w:divsChild>
                                <w:div w:id="1888755003">
                                  <w:marLeft w:val="0"/>
                                  <w:marRight w:val="0"/>
                                  <w:marTop w:val="0"/>
                                  <w:marBottom w:val="0"/>
                                  <w:divBdr>
                                    <w:top w:val="none" w:sz="0" w:space="0" w:color="auto"/>
                                    <w:left w:val="none" w:sz="0" w:space="0" w:color="auto"/>
                                    <w:bottom w:val="none" w:sz="0" w:space="0" w:color="auto"/>
                                    <w:right w:val="none" w:sz="0" w:space="0" w:color="auto"/>
                                  </w:divBdr>
                                  <w:divsChild>
                                    <w:div w:id="1225021342">
                                      <w:marLeft w:val="0"/>
                                      <w:marRight w:val="0"/>
                                      <w:marTop w:val="0"/>
                                      <w:marBottom w:val="0"/>
                                      <w:divBdr>
                                        <w:top w:val="none" w:sz="0" w:space="0" w:color="auto"/>
                                        <w:left w:val="none" w:sz="0" w:space="0" w:color="auto"/>
                                        <w:bottom w:val="none" w:sz="0" w:space="0" w:color="auto"/>
                                        <w:right w:val="none" w:sz="0" w:space="0" w:color="auto"/>
                                      </w:divBdr>
                                      <w:divsChild>
                                        <w:div w:id="50932984">
                                          <w:marLeft w:val="0"/>
                                          <w:marRight w:val="0"/>
                                          <w:marTop w:val="0"/>
                                          <w:marBottom w:val="0"/>
                                          <w:divBdr>
                                            <w:top w:val="none" w:sz="0" w:space="0" w:color="auto"/>
                                            <w:left w:val="none" w:sz="0" w:space="0" w:color="auto"/>
                                            <w:bottom w:val="none" w:sz="0" w:space="0" w:color="auto"/>
                                            <w:right w:val="none" w:sz="0" w:space="0" w:color="auto"/>
                                          </w:divBdr>
                                          <w:divsChild>
                                            <w:div w:id="1313749646">
                                              <w:marLeft w:val="0"/>
                                              <w:marRight w:val="0"/>
                                              <w:marTop w:val="0"/>
                                              <w:marBottom w:val="0"/>
                                              <w:divBdr>
                                                <w:top w:val="none" w:sz="0" w:space="0" w:color="auto"/>
                                                <w:left w:val="none" w:sz="0" w:space="0" w:color="auto"/>
                                                <w:bottom w:val="none" w:sz="0" w:space="0" w:color="auto"/>
                                                <w:right w:val="none" w:sz="0" w:space="0" w:color="auto"/>
                                              </w:divBdr>
                                              <w:divsChild>
                                                <w:div w:id="202980380">
                                                  <w:marLeft w:val="0"/>
                                                  <w:marRight w:val="0"/>
                                                  <w:marTop w:val="0"/>
                                                  <w:marBottom w:val="0"/>
                                                  <w:divBdr>
                                                    <w:top w:val="none" w:sz="0" w:space="0" w:color="auto"/>
                                                    <w:left w:val="none" w:sz="0" w:space="0" w:color="auto"/>
                                                    <w:bottom w:val="none" w:sz="0" w:space="0" w:color="auto"/>
                                                    <w:right w:val="none" w:sz="0" w:space="0" w:color="auto"/>
                                                  </w:divBdr>
                                                </w:div>
                                                <w:div w:id="209927262">
                                                  <w:marLeft w:val="0"/>
                                                  <w:marRight w:val="0"/>
                                                  <w:marTop w:val="0"/>
                                                  <w:marBottom w:val="0"/>
                                                  <w:divBdr>
                                                    <w:top w:val="none" w:sz="0" w:space="0" w:color="auto"/>
                                                    <w:left w:val="none" w:sz="0" w:space="0" w:color="auto"/>
                                                    <w:bottom w:val="none" w:sz="0" w:space="0" w:color="auto"/>
                                                    <w:right w:val="none" w:sz="0" w:space="0" w:color="auto"/>
                                                  </w:divBdr>
                                                </w:div>
                                                <w:div w:id="580867077">
                                                  <w:marLeft w:val="0"/>
                                                  <w:marRight w:val="0"/>
                                                  <w:marTop w:val="0"/>
                                                  <w:marBottom w:val="0"/>
                                                  <w:divBdr>
                                                    <w:top w:val="none" w:sz="0" w:space="0" w:color="auto"/>
                                                    <w:left w:val="none" w:sz="0" w:space="0" w:color="auto"/>
                                                    <w:bottom w:val="none" w:sz="0" w:space="0" w:color="auto"/>
                                                    <w:right w:val="none" w:sz="0" w:space="0" w:color="auto"/>
                                                  </w:divBdr>
                                                </w:div>
                                                <w:div w:id="583298144">
                                                  <w:marLeft w:val="0"/>
                                                  <w:marRight w:val="0"/>
                                                  <w:marTop w:val="0"/>
                                                  <w:marBottom w:val="0"/>
                                                  <w:divBdr>
                                                    <w:top w:val="none" w:sz="0" w:space="0" w:color="auto"/>
                                                    <w:left w:val="none" w:sz="0" w:space="0" w:color="auto"/>
                                                    <w:bottom w:val="none" w:sz="0" w:space="0" w:color="auto"/>
                                                    <w:right w:val="none" w:sz="0" w:space="0" w:color="auto"/>
                                                  </w:divBdr>
                                                </w:div>
                                                <w:div w:id="707605855">
                                                  <w:marLeft w:val="0"/>
                                                  <w:marRight w:val="0"/>
                                                  <w:marTop w:val="0"/>
                                                  <w:marBottom w:val="0"/>
                                                  <w:divBdr>
                                                    <w:top w:val="none" w:sz="0" w:space="0" w:color="auto"/>
                                                    <w:left w:val="none" w:sz="0" w:space="0" w:color="auto"/>
                                                    <w:bottom w:val="none" w:sz="0" w:space="0" w:color="auto"/>
                                                    <w:right w:val="none" w:sz="0" w:space="0" w:color="auto"/>
                                                  </w:divBdr>
                                                </w:div>
                                                <w:div w:id="888954132">
                                                  <w:marLeft w:val="0"/>
                                                  <w:marRight w:val="0"/>
                                                  <w:marTop w:val="0"/>
                                                  <w:marBottom w:val="0"/>
                                                  <w:divBdr>
                                                    <w:top w:val="none" w:sz="0" w:space="0" w:color="auto"/>
                                                    <w:left w:val="none" w:sz="0" w:space="0" w:color="auto"/>
                                                    <w:bottom w:val="none" w:sz="0" w:space="0" w:color="auto"/>
                                                    <w:right w:val="none" w:sz="0" w:space="0" w:color="auto"/>
                                                  </w:divBdr>
                                                </w:div>
                                                <w:div w:id="1064524212">
                                                  <w:marLeft w:val="0"/>
                                                  <w:marRight w:val="0"/>
                                                  <w:marTop w:val="0"/>
                                                  <w:marBottom w:val="0"/>
                                                  <w:divBdr>
                                                    <w:top w:val="none" w:sz="0" w:space="0" w:color="auto"/>
                                                    <w:left w:val="none" w:sz="0" w:space="0" w:color="auto"/>
                                                    <w:bottom w:val="none" w:sz="0" w:space="0" w:color="auto"/>
                                                    <w:right w:val="none" w:sz="0" w:space="0" w:color="auto"/>
                                                  </w:divBdr>
                                                </w:div>
                                                <w:div w:id="1069301879">
                                                  <w:marLeft w:val="0"/>
                                                  <w:marRight w:val="0"/>
                                                  <w:marTop w:val="0"/>
                                                  <w:marBottom w:val="0"/>
                                                  <w:divBdr>
                                                    <w:top w:val="none" w:sz="0" w:space="0" w:color="auto"/>
                                                    <w:left w:val="none" w:sz="0" w:space="0" w:color="auto"/>
                                                    <w:bottom w:val="none" w:sz="0" w:space="0" w:color="auto"/>
                                                    <w:right w:val="none" w:sz="0" w:space="0" w:color="auto"/>
                                                  </w:divBdr>
                                                </w:div>
                                                <w:div w:id="1166437659">
                                                  <w:marLeft w:val="0"/>
                                                  <w:marRight w:val="0"/>
                                                  <w:marTop w:val="0"/>
                                                  <w:marBottom w:val="0"/>
                                                  <w:divBdr>
                                                    <w:top w:val="none" w:sz="0" w:space="0" w:color="auto"/>
                                                    <w:left w:val="none" w:sz="0" w:space="0" w:color="auto"/>
                                                    <w:bottom w:val="none" w:sz="0" w:space="0" w:color="auto"/>
                                                    <w:right w:val="none" w:sz="0" w:space="0" w:color="auto"/>
                                                  </w:divBdr>
                                                </w:div>
                                                <w:div w:id="1226914171">
                                                  <w:marLeft w:val="0"/>
                                                  <w:marRight w:val="0"/>
                                                  <w:marTop w:val="0"/>
                                                  <w:marBottom w:val="0"/>
                                                  <w:divBdr>
                                                    <w:top w:val="none" w:sz="0" w:space="0" w:color="auto"/>
                                                    <w:left w:val="none" w:sz="0" w:space="0" w:color="auto"/>
                                                    <w:bottom w:val="none" w:sz="0" w:space="0" w:color="auto"/>
                                                    <w:right w:val="none" w:sz="0" w:space="0" w:color="auto"/>
                                                  </w:divBdr>
                                                </w:div>
                                                <w:div w:id="1264260939">
                                                  <w:marLeft w:val="0"/>
                                                  <w:marRight w:val="0"/>
                                                  <w:marTop w:val="0"/>
                                                  <w:marBottom w:val="0"/>
                                                  <w:divBdr>
                                                    <w:top w:val="none" w:sz="0" w:space="0" w:color="auto"/>
                                                    <w:left w:val="none" w:sz="0" w:space="0" w:color="auto"/>
                                                    <w:bottom w:val="none" w:sz="0" w:space="0" w:color="auto"/>
                                                    <w:right w:val="none" w:sz="0" w:space="0" w:color="auto"/>
                                                  </w:divBdr>
                                                </w:div>
                                                <w:div w:id="1381903398">
                                                  <w:marLeft w:val="0"/>
                                                  <w:marRight w:val="0"/>
                                                  <w:marTop w:val="0"/>
                                                  <w:marBottom w:val="0"/>
                                                  <w:divBdr>
                                                    <w:top w:val="none" w:sz="0" w:space="0" w:color="auto"/>
                                                    <w:left w:val="none" w:sz="0" w:space="0" w:color="auto"/>
                                                    <w:bottom w:val="none" w:sz="0" w:space="0" w:color="auto"/>
                                                    <w:right w:val="none" w:sz="0" w:space="0" w:color="auto"/>
                                                  </w:divBdr>
                                                </w:div>
                                                <w:div w:id="1610161265">
                                                  <w:marLeft w:val="0"/>
                                                  <w:marRight w:val="0"/>
                                                  <w:marTop w:val="0"/>
                                                  <w:marBottom w:val="0"/>
                                                  <w:divBdr>
                                                    <w:top w:val="none" w:sz="0" w:space="0" w:color="auto"/>
                                                    <w:left w:val="none" w:sz="0" w:space="0" w:color="auto"/>
                                                    <w:bottom w:val="none" w:sz="0" w:space="0" w:color="auto"/>
                                                    <w:right w:val="none" w:sz="0" w:space="0" w:color="auto"/>
                                                  </w:divBdr>
                                                </w:div>
                                                <w:div w:id="1612473902">
                                                  <w:marLeft w:val="0"/>
                                                  <w:marRight w:val="0"/>
                                                  <w:marTop w:val="0"/>
                                                  <w:marBottom w:val="0"/>
                                                  <w:divBdr>
                                                    <w:top w:val="none" w:sz="0" w:space="0" w:color="auto"/>
                                                    <w:left w:val="none" w:sz="0" w:space="0" w:color="auto"/>
                                                    <w:bottom w:val="none" w:sz="0" w:space="0" w:color="auto"/>
                                                    <w:right w:val="none" w:sz="0" w:space="0" w:color="auto"/>
                                                  </w:divBdr>
                                                </w:div>
                                                <w:div w:id="1619146648">
                                                  <w:marLeft w:val="0"/>
                                                  <w:marRight w:val="0"/>
                                                  <w:marTop w:val="0"/>
                                                  <w:marBottom w:val="0"/>
                                                  <w:divBdr>
                                                    <w:top w:val="none" w:sz="0" w:space="0" w:color="auto"/>
                                                    <w:left w:val="none" w:sz="0" w:space="0" w:color="auto"/>
                                                    <w:bottom w:val="none" w:sz="0" w:space="0" w:color="auto"/>
                                                    <w:right w:val="none" w:sz="0" w:space="0" w:color="auto"/>
                                                  </w:divBdr>
                                                </w:div>
                                                <w:div w:id="1789473373">
                                                  <w:marLeft w:val="0"/>
                                                  <w:marRight w:val="0"/>
                                                  <w:marTop w:val="0"/>
                                                  <w:marBottom w:val="0"/>
                                                  <w:divBdr>
                                                    <w:top w:val="none" w:sz="0" w:space="0" w:color="auto"/>
                                                    <w:left w:val="none" w:sz="0" w:space="0" w:color="auto"/>
                                                    <w:bottom w:val="none" w:sz="0" w:space="0" w:color="auto"/>
                                                    <w:right w:val="none" w:sz="0" w:space="0" w:color="auto"/>
                                                  </w:divBdr>
                                                </w:div>
                                                <w:div w:id="1801220836">
                                                  <w:marLeft w:val="0"/>
                                                  <w:marRight w:val="0"/>
                                                  <w:marTop w:val="0"/>
                                                  <w:marBottom w:val="0"/>
                                                  <w:divBdr>
                                                    <w:top w:val="none" w:sz="0" w:space="0" w:color="auto"/>
                                                    <w:left w:val="none" w:sz="0" w:space="0" w:color="auto"/>
                                                    <w:bottom w:val="none" w:sz="0" w:space="0" w:color="auto"/>
                                                    <w:right w:val="none" w:sz="0" w:space="0" w:color="auto"/>
                                                  </w:divBdr>
                                                </w:div>
                                                <w:div w:id="1815028985">
                                                  <w:marLeft w:val="0"/>
                                                  <w:marRight w:val="0"/>
                                                  <w:marTop w:val="0"/>
                                                  <w:marBottom w:val="0"/>
                                                  <w:divBdr>
                                                    <w:top w:val="none" w:sz="0" w:space="0" w:color="auto"/>
                                                    <w:left w:val="none" w:sz="0" w:space="0" w:color="auto"/>
                                                    <w:bottom w:val="none" w:sz="0" w:space="0" w:color="auto"/>
                                                    <w:right w:val="none" w:sz="0" w:space="0" w:color="auto"/>
                                                  </w:divBdr>
                                                </w:div>
                                                <w:div w:id="1825706414">
                                                  <w:marLeft w:val="0"/>
                                                  <w:marRight w:val="0"/>
                                                  <w:marTop w:val="0"/>
                                                  <w:marBottom w:val="0"/>
                                                  <w:divBdr>
                                                    <w:top w:val="none" w:sz="0" w:space="0" w:color="auto"/>
                                                    <w:left w:val="none" w:sz="0" w:space="0" w:color="auto"/>
                                                    <w:bottom w:val="none" w:sz="0" w:space="0" w:color="auto"/>
                                                    <w:right w:val="none" w:sz="0" w:space="0" w:color="auto"/>
                                                  </w:divBdr>
                                                </w:div>
                                                <w:div w:id="20676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0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E321-2805-4DE9-A4B6-36B7F562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3839</Words>
  <Characters>21885</Characters>
  <Application>Microsoft Office Word</Application>
  <DocSecurity>0</DocSecurity>
  <Lines>182</Lines>
  <Paragraphs>51</Paragraphs>
  <ScaleCrop>false</ScaleCrop>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cp:revision>
  <dcterms:created xsi:type="dcterms:W3CDTF">2025-02-07T21:30:00Z</dcterms:created>
  <dcterms:modified xsi:type="dcterms:W3CDTF">2025-04-03T18:57:00Z</dcterms:modified>
</cp:coreProperties>
</file>